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5F3D" w14:textId="77777777" w:rsidR="00211A3F" w:rsidRPr="00232749" w:rsidRDefault="00211A3F" w:rsidP="004508F9">
      <w:pPr>
        <w:shd w:val="clear" w:color="auto" w:fill="EEECE1" w:themeFill="background2"/>
        <w:spacing w:after="120"/>
        <w:ind w:left="0"/>
        <w:jc w:val="center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OFERTA</w:t>
      </w:r>
    </w:p>
    <w:p w14:paraId="307AABC0" w14:textId="233C2CC6" w:rsidR="00E55093" w:rsidRPr="00237B60" w:rsidRDefault="009515BC" w:rsidP="00933E17">
      <w:pPr>
        <w:spacing w:before="0" w:line="276" w:lineRule="auto"/>
        <w:ind w:left="0"/>
        <w:jc w:val="center"/>
        <w:rPr>
          <w:b/>
          <w:bCs/>
          <w:color w:val="000000" w:themeColor="text1"/>
          <w:sz w:val="24"/>
        </w:rPr>
      </w:pPr>
      <w:r w:rsidRPr="00237B60">
        <w:rPr>
          <w:rFonts w:cstheme="minorHAnsi"/>
          <w:b/>
          <w:bCs/>
        </w:rPr>
        <w:t xml:space="preserve">W postępowaniu o udzielenie zamówienia publicznego prowadzonego </w:t>
      </w:r>
      <w:r w:rsidR="004508F9" w:rsidRPr="00237B60">
        <w:rPr>
          <w:rFonts w:cstheme="minorHAnsi"/>
          <w:b/>
          <w:bCs/>
        </w:rPr>
        <w:t xml:space="preserve">przez </w:t>
      </w:r>
      <w:r w:rsidR="00933E17" w:rsidRPr="00237B60">
        <w:rPr>
          <w:rFonts w:cstheme="minorHAnsi"/>
          <w:b/>
          <w:bCs/>
        </w:rPr>
        <w:t>Gminę Niedźwiada</w:t>
      </w:r>
      <w:r w:rsidR="004508F9" w:rsidRPr="00237B60">
        <w:rPr>
          <w:rFonts w:cstheme="minorHAnsi"/>
          <w:b/>
          <w:bCs/>
        </w:rPr>
        <w:t xml:space="preserve">, </w:t>
      </w:r>
      <w:r w:rsidR="008F1E9B" w:rsidRPr="00237B60">
        <w:rPr>
          <w:rFonts w:cstheme="minorHAnsi"/>
          <w:b/>
          <w:bCs/>
        </w:rPr>
        <w:t xml:space="preserve">                           </w:t>
      </w:r>
      <w:r w:rsidRPr="00237B60">
        <w:rPr>
          <w:rFonts w:cstheme="minorHAnsi"/>
          <w:b/>
          <w:bCs/>
        </w:rPr>
        <w:t xml:space="preserve">w trybie </w:t>
      </w:r>
      <w:r w:rsidR="004708F9" w:rsidRPr="00237B60">
        <w:rPr>
          <w:rFonts w:cstheme="minorHAnsi"/>
          <w:b/>
          <w:bCs/>
        </w:rPr>
        <w:t>zapytania ofertowego</w:t>
      </w:r>
      <w:r w:rsidR="005A0FF4" w:rsidRPr="00237B60">
        <w:rPr>
          <w:rFonts w:cstheme="minorHAnsi"/>
          <w:b/>
          <w:bCs/>
        </w:rPr>
        <w:t xml:space="preserve"> </w:t>
      </w:r>
      <w:r w:rsidR="00232749" w:rsidRPr="00237B60">
        <w:rPr>
          <w:rFonts w:cstheme="minorHAnsi"/>
          <w:b/>
          <w:bCs/>
        </w:rPr>
        <w:t>na</w:t>
      </w:r>
      <w:r w:rsidRPr="00237B60">
        <w:rPr>
          <w:rFonts w:cstheme="minorHAnsi"/>
          <w:b/>
          <w:bCs/>
        </w:rPr>
        <w:t>:</w:t>
      </w:r>
      <w:r w:rsidR="00933E17" w:rsidRPr="00237B60">
        <w:rPr>
          <w:rFonts w:cstheme="minorHAnsi"/>
          <w:b/>
          <w:bCs/>
        </w:rPr>
        <w:t xml:space="preserve"> </w:t>
      </w:r>
      <w:r w:rsidR="00933E17" w:rsidRPr="00237B60">
        <w:rPr>
          <w:b/>
          <w:bCs/>
          <w:color w:val="000000" w:themeColor="text1"/>
        </w:rPr>
        <w:t xml:space="preserve">przeprowadzenie </w:t>
      </w:r>
      <w:bookmarkStart w:id="0" w:name="Bookmark"/>
      <w:r w:rsidR="00933E17" w:rsidRPr="00237B60">
        <w:rPr>
          <w:b/>
          <w:bCs/>
          <w:color w:val="000000" w:themeColor="text1"/>
        </w:rPr>
        <w:t xml:space="preserve">szkoleń </w:t>
      </w:r>
      <w:bookmarkEnd w:id="0"/>
      <w:r w:rsidR="00933E17" w:rsidRPr="00237B60">
        <w:rPr>
          <w:b/>
          <w:bCs/>
          <w:color w:val="000000" w:themeColor="text1"/>
        </w:rPr>
        <w:t>w związku z realizacją projektu</w:t>
      </w:r>
      <w:r w:rsidR="00933E17" w:rsidRPr="00237B60">
        <w:rPr>
          <w:b/>
          <w:bCs/>
          <w:color w:val="000000" w:themeColor="text1"/>
          <w:sz w:val="24"/>
        </w:rPr>
        <w:t xml:space="preserve"> </w:t>
      </w:r>
      <w:r w:rsidR="00933E17" w:rsidRPr="00237B60">
        <w:rPr>
          <w:b/>
          <w:bCs/>
          <w:color w:val="000000" w:themeColor="text1"/>
        </w:rPr>
        <w:t>„</w:t>
      </w:r>
      <w:proofErr w:type="spellStart"/>
      <w:r w:rsidR="00933E17" w:rsidRPr="00237B60">
        <w:rPr>
          <w:b/>
          <w:bCs/>
          <w:color w:val="000000" w:themeColor="text1"/>
        </w:rPr>
        <w:t>Cyberbezpieczny</w:t>
      </w:r>
      <w:proofErr w:type="spellEnd"/>
      <w:r w:rsidR="00933E17" w:rsidRPr="00237B60">
        <w:rPr>
          <w:b/>
          <w:bCs/>
          <w:color w:val="000000" w:themeColor="text1"/>
        </w:rPr>
        <w:t xml:space="preserve"> Samorząd” dla Gminy Niedźwiada</w:t>
      </w:r>
      <w:r w:rsidR="00E55093" w:rsidRPr="00237B60">
        <w:rPr>
          <w:b/>
          <w:bCs/>
          <w:color w:val="000000" w:themeColor="text1"/>
        </w:rPr>
        <w:t>.</w:t>
      </w:r>
    </w:p>
    <w:p w14:paraId="766A7897" w14:textId="77777777" w:rsidR="00C91C35" w:rsidRPr="00F964AC" w:rsidRDefault="00C91C35" w:rsidP="00F964AC">
      <w:pPr>
        <w:spacing w:before="0" w:line="276" w:lineRule="auto"/>
        <w:ind w:left="0"/>
        <w:jc w:val="center"/>
        <w:rPr>
          <w:rFonts w:cstheme="minorHAnsi"/>
          <w:sz w:val="20"/>
          <w:szCs w:val="20"/>
        </w:rPr>
      </w:pPr>
    </w:p>
    <w:p w14:paraId="6DA129EB" w14:textId="77777777" w:rsidR="009515BC" w:rsidRPr="00232749" w:rsidRDefault="009515BC" w:rsidP="000C6DDD">
      <w:pPr>
        <w:pStyle w:val="Akapitzlist"/>
        <w:numPr>
          <w:ilvl w:val="0"/>
          <w:numId w:val="1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DANE WYKONAWCY:</w:t>
      </w:r>
    </w:p>
    <w:p w14:paraId="5AD22052" w14:textId="77777777" w:rsidR="007D5F87" w:rsidRPr="00232749" w:rsidRDefault="007D5F87" w:rsidP="00C12033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 w:rsidR="003305F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osoby(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ób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upoważnionej(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ych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do reprezen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tacji Wykonawcy(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ów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A2EBEAF" w14:textId="77777777" w:rsidR="007D5F87" w:rsidRPr="00232749" w:rsidRDefault="007D5F87" w:rsidP="00C12033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14:paraId="7E5611B1" w14:textId="77777777" w:rsidR="007E5E84" w:rsidRPr="00232749" w:rsidRDefault="007E5E84" w:rsidP="007D5F87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(pełna nazwa/firma</w:t>
      </w:r>
      <w:r w:rsidR="004F6964" w:rsidRPr="00D63780">
        <w:rPr>
          <w:rFonts w:asciiTheme="minorHAnsi" w:hAnsiTheme="minorHAnsi" w:cstheme="minorHAnsi"/>
          <w:i/>
          <w:sz w:val="18"/>
          <w:szCs w:val="18"/>
        </w:rPr>
        <w:t>,</w:t>
      </w:r>
      <w:r w:rsidR="003305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6F1B680" w14:textId="77777777" w:rsidR="00481FCC" w:rsidRPr="00232749" w:rsidRDefault="007E5E84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14:paraId="41F32870" w14:textId="77777777" w:rsidR="007E5E84" w:rsidRPr="00232749" w:rsidRDefault="007E5E84" w:rsidP="00232749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</w:t>
      </w:r>
      <w:r w:rsidR="004E1C50" w:rsidRPr="00232749">
        <w:rPr>
          <w:rFonts w:asciiTheme="minorHAnsi" w:hAnsiTheme="minorHAnsi" w:cstheme="minorHAnsi"/>
          <w:sz w:val="20"/>
          <w:szCs w:val="20"/>
        </w:rPr>
        <w:t>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286325A8" w14:textId="77777777" w:rsidR="007E5E84" w:rsidRPr="00232749" w:rsidRDefault="007E5E84" w:rsidP="00D63780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 w:rsidR="00633F20">
        <w:rPr>
          <w:rFonts w:asciiTheme="minorHAnsi" w:hAnsiTheme="minorHAnsi" w:cstheme="minorHAnsi"/>
          <w:sz w:val="20"/>
          <w:szCs w:val="20"/>
        </w:rPr>
        <w:t xml:space="preserve"> </w:t>
      </w:r>
      <w:r w:rsidR="007D5F87"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EA8771E" w14:textId="77777777" w:rsidR="001D1480" w:rsidRPr="00232749" w:rsidRDefault="00481FCC" w:rsidP="00D63780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</w:t>
      </w:r>
      <w:r w:rsidR="007E5E84" w:rsidRPr="00232749">
        <w:rPr>
          <w:rFonts w:cstheme="minorHAnsi"/>
          <w:sz w:val="20"/>
          <w:szCs w:val="20"/>
        </w:rPr>
        <w:t xml:space="preserve"> Tel. </w:t>
      </w:r>
      <w:r w:rsidRPr="00232749">
        <w:rPr>
          <w:rFonts w:cstheme="minorHAnsi"/>
          <w:sz w:val="20"/>
          <w:szCs w:val="20"/>
        </w:rPr>
        <w:t>.......................</w:t>
      </w:r>
      <w:r w:rsidR="002947C4"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E-mail ............</w:t>
      </w:r>
      <w:r w:rsidR="00026AA0" w:rsidRPr="00232749">
        <w:rPr>
          <w:rFonts w:cstheme="minorHAnsi"/>
          <w:sz w:val="20"/>
          <w:szCs w:val="20"/>
        </w:rPr>
        <w:t>...............................</w:t>
      </w:r>
    </w:p>
    <w:p w14:paraId="1FEEB8FB" w14:textId="77777777" w:rsidR="007D5F87" w:rsidRPr="00232749" w:rsidRDefault="007D5F87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43B2B0F" w14:textId="77777777" w:rsidR="007D5F87" w:rsidRPr="00232749" w:rsidRDefault="007D5F87" w:rsidP="00232749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026AA0" w:rsidRPr="00232749">
        <w:rPr>
          <w:rFonts w:cstheme="minorHAnsi"/>
          <w:sz w:val="20"/>
          <w:szCs w:val="20"/>
        </w:rPr>
        <w:t>....</w:t>
      </w:r>
    </w:p>
    <w:p w14:paraId="0CEFA8EE" w14:textId="77777777" w:rsidR="009515BC" w:rsidRPr="00232749" w:rsidRDefault="001D1480" w:rsidP="000C6DDD">
      <w:pPr>
        <w:pStyle w:val="Akapitzlist"/>
        <w:numPr>
          <w:ilvl w:val="0"/>
          <w:numId w:val="1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14:paraId="61307B11" w14:textId="77777777" w:rsidR="001D1480" w:rsidRDefault="0098473E" w:rsidP="00964693">
      <w:pPr>
        <w:ind w:left="0"/>
        <w:rPr>
          <w:rFonts w:cstheme="minorHAnsi"/>
        </w:rPr>
      </w:pPr>
      <w:r w:rsidRPr="008904C3">
        <w:rPr>
          <w:rFonts w:cstheme="minorHAnsi"/>
        </w:rPr>
        <w:t xml:space="preserve">Przystępując do udziału w niniejszym postępowaniu, prowadzonym w trybie </w:t>
      </w:r>
      <w:r w:rsidR="003305F0" w:rsidRPr="008904C3">
        <w:rPr>
          <w:rFonts w:cstheme="minorHAnsi"/>
        </w:rPr>
        <w:t>zapytania ofertowego</w:t>
      </w:r>
      <w:r w:rsidRPr="008904C3">
        <w:rPr>
          <w:rFonts w:cstheme="minorHAnsi"/>
        </w:rPr>
        <w:t>, zgodni</w:t>
      </w:r>
      <w:r w:rsidR="00E25BC1" w:rsidRPr="008904C3">
        <w:rPr>
          <w:rFonts w:cstheme="minorHAnsi"/>
        </w:rPr>
        <w:t>e</w:t>
      </w:r>
      <w:r w:rsidR="008F1E9B">
        <w:rPr>
          <w:rFonts w:cstheme="minorHAnsi"/>
        </w:rPr>
        <w:t xml:space="preserve">                         </w:t>
      </w:r>
      <w:r w:rsidR="00E25BC1" w:rsidRPr="008904C3">
        <w:rPr>
          <w:rFonts w:cstheme="minorHAnsi"/>
        </w:rPr>
        <w:t xml:space="preserve"> z wymaganiami określonymi w </w:t>
      </w:r>
      <w:r w:rsidR="008F1E9B">
        <w:rPr>
          <w:rFonts w:cstheme="minorHAnsi"/>
        </w:rPr>
        <w:t>zapytaniu ofertowym</w:t>
      </w:r>
      <w:r w:rsidRPr="008904C3">
        <w:rPr>
          <w:rFonts w:cstheme="minorHAnsi"/>
        </w:rPr>
        <w:t>:</w:t>
      </w:r>
    </w:p>
    <w:p w14:paraId="1BEE1564" w14:textId="77777777" w:rsidR="008904C3" w:rsidRPr="00900D9E" w:rsidRDefault="008904C3" w:rsidP="00964693">
      <w:pPr>
        <w:ind w:left="0"/>
        <w:rPr>
          <w:rFonts w:cstheme="minorHAnsi"/>
          <w:sz w:val="16"/>
          <w:szCs w:val="16"/>
        </w:rPr>
      </w:pPr>
    </w:p>
    <w:p w14:paraId="17B76B7B" w14:textId="77777777" w:rsidR="00E25BC1" w:rsidRPr="008904C3" w:rsidRDefault="000D42E7" w:rsidP="000C6DDD">
      <w:pPr>
        <w:numPr>
          <w:ilvl w:val="0"/>
          <w:numId w:val="7"/>
        </w:numPr>
        <w:spacing w:before="0" w:line="276" w:lineRule="auto"/>
        <w:ind w:left="284" w:hanging="284"/>
        <w:rPr>
          <w:rFonts w:eastAsia="Calibri"/>
        </w:rPr>
      </w:pPr>
      <w:r w:rsidRPr="008904C3">
        <w:rPr>
          <w:rFonts w:cstheme="minorHAnsi"/>
        </w:rPr>
        <w:t>Oferuję(</w:t>
      </w:r>
      <w:proofErr w:type="spellStart"/>
      <w:r w:rsidRPr="008904C3">
        <w:rPr>
          <w:rFonts w:cstheme="minorHAnsi"/>
        </w:rPr>
        <w:t>e</w:t>
      </w:r>
      <w:r w:rsidR="00C95A3C" w:rsidRPr="008904C3">
        <w:rPr>
          <w:rFonts w:cstheme="minorHAnsi"/>
        </w:rPr>
        <w:t>my</w:t>
      </w:r>
      <w:proofErr w:type="spellEnd"/>
      <w:r w:rsidRPr="008904C3">
        <w:rPr>
          <w:rFonts w:cstheme="minorHAnsi"/>
        </w:rPr>
        <w:t>)</w:t>
      </w:r>
      <w:r w:rsidR="00C95A3C" w:rsidRPr="008904C3">
        <w:rPr>
          <w:rFonts w:cstheme="minorHAnsi"/>
        </w:rPr>
        <w:t xml:space="preserve"> wykonanie </w:t>
      </w:r>
      <w:r w:rsidR="00B35843" w:rsidRPr="008904C3">
        <w:rPr>
          <w:rFonts w:cstheme="minorHAnsi"/>
        </w:rPr>
        <w:t>całeg</w:t>
      </w:r>
      <w:r w:rsidR="009C23FD" w:rsidRPr="008904C3">
        <w:rPr>
          <w:rFonts w:cstheme="minorHAnsi"/>
        </w:rPr>
        <w:t>o przedmiotu zamówienia za cenę</w:t>
      </w:r>
      <w:r w:rsidR="0025501A" w:rsidRPr="008904C3">
        <w:rPr>
          <w:rFonts w:cstheme="minorHAnsi"/>
        </w:rPr>
        <w:t xml:space="preserve"> rycz</w:t>
      </w:r>
      <w:r w:rsidR="000766DB" w:rsidRPr="008904C3">
        <w:rPr>
          <w:rFonts w:cstheme="minorHAnsi"/>
        </w:rPr>
        <w:t>a</w:t>
      </w:r>
      <w:r w:rsidR="0025501A" w:rsidRPr="008904C3">
        <w:rPr>
          <w:rFonts w:cstheme="minorHAnsi"/>
        </w:rPr>
        <w:t>łtową</w:t>
      </w:r>
      <w:r w:rsidR="004F59BF" w:rsidRPr="008904C3">
        <w:rPr>
          <w:rFonts w:cstheme="minorHAnsi"/>
        </w:rPr>
        <w:t>:</w:t>
      </w:r>
    </w:p>
    <w:p w14:paraId="72A31277" w14:textId="77777777" w:rsidR="00E25BC1" w:rsidRDefault="00E25BC1" w:rsidP="00B70154">
      <w:pPr>
        <w:spacing w:line="276" w:lineRule="auto"/>
        <w:ind w:left="284"/>
        <w:rPr>
          <w:rFonts w:ascii="Calibri" w:hAnsi="Calibri" w:cs="Cambria"/>
          <w:b/>
          <w:i/>
          <w:iCs/>
        </w:rPr>
      </w:pPr>
      <w:r w:rsidRPr="008904C3">
        <w:rPr>
          <w:rFonts w:ascii="Calibri" w:hAnsi="Calibri" w:cs="Cambria"/>
          <w:b/>
        </w:rPr>
        <w:t>brutto …………………………. zł</w:t>
      </w:r>
      <w:r w:rsidR="00AE22F0">
        <w:rPr>
          <w:rFonts w:ascii="Calibri" w:hAnsi="Calibri" w:cs="Cambria"/>
          <w:b/>
        </w:rPr>
        <w:t xml:space="preserve"> </w:t>
      </w:r>
      <w:r w:rsidRPr="008904C3">
        <w:rPr>
          <w:rFonts w:ascii="Calibri" w:hAnsi="Calibri" w:cs="Cambria"/>
          <w:b/>
          <w:i/>
          <w:iCs/>
        </w:rPr>
        <w:t>(słownie: ................................</w:t>
      </w:r>
      <w:r w:rsidR="00AE22F0">
        <w:rPr>
          <w:rFonts w:ascii="Calibri" w:hAnsi="Calibri" w:cs="Cambria"/>
          <w:b/>
          <w:i/>
          <w:iCs/>
        </w:rPr>
        <w:t>.....................zł brutto)</w:t>
      </w:r>
    </w:p>
    <w:p w14:paraId="26B64BD7" w14:textId="01DDCFFE" w:rsidR="00227C71" w:rsidRPr="008F1E9B" w:rsidRDefault="008F1E9B" w:rsidP="00933E17">
      <w:pPr>
        <w:spacing w:line="276" w:lineRule="auto"/>
        <w:ind w:left="0"/>
        <w:rPr>
          <w:rFonts w:cstheme="minorHAnsi"/>
          <w:b/>
          <w:sz w:val="20"/>
          <w:szCs w:val="20"/>
        </w:rPr>
      </w:pPr>
      <w:r>
        <w:rPr>
          <w:rFonts w:ascii="Calibri" w:hAnsi="Calibri" w:cs="Cambria"/>
          <w:b/>
        </w:rPr>
        <w:t xml:space="preserve">     </w:t>
      </w:r>
      <w:r w:rsidR="00227C71" w:rsidRPr="008F1E9B">
        <w:rPr>
          <w:rFonts w:cstheme="minorHAnsi"/>
          <w:b/>
          <w:sz w:val="20"/>
          <w:szCs w:val="20"/>
        </w:rPr>
        <w:t xml:space="preserve">Oświadczam(y), że </w:t>
      </w:r>
      <w:r w:rsidR="00900D9E" w:rsidRPr="008F1E9B">
        <w:rPr>
          <w:rFonts w:cstheme="minorHAnsi"/>
          <w:b/>
          <w:sz w:val="20"/>
          <w:szCs w:val="20"/>
        </w:rPr>
        <w:t xml:space="preserve">posiadamy niezbędną wiedzę merytoryczną i praktyczną do wykonania zamówienia. </w:t>
      </w:r>
    </w:p>
    <w:p w14:paraId="3A8845A2" w14:textId="77777777" w:rsidR="00DF3006" w:rsidRDefault="00790DFB" w:rsidP="008F1E9B">
      <w:pPr>
        <w:numPr>
          <w:ilvl w:val="0"/>
          <w:numId w:val="7"/>
        </w:numPr>
        <w:spacing w:before="0" w:line="360" w:lineRule="auto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>świadczam(y), że przedmiot</w:t>
      </w:r>
      <w:r w:rsidRPr="00232749">
        <w:rPr>
          <w:rFonts w:cstheme="minorHAnsi"/>
          <w:sz w:val="20"/>
          <w:szCs w:val="20"/>
        </w:rPr>
        <w:t xml:space="preserve"> zamówienia zrealizuję(my) </w:t>
      </w:r>
      <w:r w:rsidRPr="00784D04">
        <w:rPr>
          <w:rFonts w:cstheme="minorHAnsi"/>
          <w:b/>
          <w:sz w:val="20"/>
          <w:szCs w:val="20"/>
        </w:rPr>
        <w:t>w</w:t>
      </w:r>
      <w:r>
        <w:rPr>
          <w:rFonts w:cstheme="minorHAnsi"/>
          <w:b/>
          <w:sz w:val="20"/>
          <w:szCs w:val="20"/>
        </w:rPr>
        <w:t xml:space="preserve"> terminie określonym w </w:t>
      </w:r>
      <w:r w:rsidR="008D469D">
        <w:rPr>
          <w:rFonts w:cstheme="minorHAnsi"/>
          <w:b/>
          <w:sz w:val="20"/>
          <w:szCs w:val="20"/>
        </w:rPr>
        <w:t>zapytaniu ofertowym</w:t>
      </w:r>
      <w:r>
        <w:rPr>
          <w:rFonts w:cstheme="minorHAnsi"/>
          <w:b/>
          <w:sz w:val="20"/>
          <w:szCs w:val="20"/>
        </w:rPr>
        <w:t>.</w:t>
      </w:r>
    </w:p>
    <w:p w14:paraId="18E4191E" w14:textId="77777777" w:rsidR="00AE00BB" w:rsidRPr="0077359C" w:rsidRDefault="00AE00BB" w:rsidP="008F1E9B">
      <w:pPr>
        <w:numPr>
          <w:ilvl w:val="0"/>
          <w:numId w:val="7"/>
        </w:numPr>
        <w:spacing w:before="0" w:line="360" w:lineRule="auto"/>
        <w:ind w:left="284" w:hanging="284"/>
        <w:rPr>
          <w:rFonts w:cstheme="minorHAnsi"/>
          <w:sz w:val="20"/>
          <w:szCs w:val="20"/>
        </w:rPr>
      </w:pPr>
      <w:r w:rsidRPr="0077359C">
        <w:rPr>
          <w:rFonts w:cstheme="minorHAnsi"/>
          <w:sz w:val="20"/>
          <w:szCs w:val="20"/>
        </w:rPr>
        <w:t>A</w:t>
      </w:r>
      <w:r w:rsidR="000D42E7" w:rsidRPr="0077359C">
        <w:rPr>
          <w:rFonts w:cstheme="minorHAnsi"/>
          <w:sz w:val="20"/>
          <w:szCs w:val="20"/>
        </w:rPr>
        <w:t>kceptuję(</w:t>
      </w:r>
      <w:proofErr w:type="spellStart"/>
      <w:r w:rsidR="000D42E7" w:rsidRPr="0077359C">
        <w:rPr>
          <w:rFonts w:cstheme="minorHAnsi"/>
          <w:sz w:val="20"/>
          <w:szCs w:val="20"/>
        </w:rPr>
        <w:t>e</w:t>
      </w:r>
      <w:r w:rsidRPr="0077359C">
        <w:rPr>
          <w:rFonts w:cstheme="minorHAnsi"/>
          <w:sz w:val="20"/>
          <w:szCs w:val="20"/>
        </w:rPr>
        <w:t>my</w:t>
      </w:r>
      <w:proofErr w:type="spellEnd"/>
      <w:r w:rsidR="000D42E7" w:rsidRPr="0077359C">
        <w:rPr>
          <w:rFonts w:cstheme="minorHAnsi"/>
          <w:sz w:val="20"/>
          <w:szCs w:val="20"/>
        </w:rPr>
        <w:t>)</w:t>
      </w:r>
      <w:r w:rsidRPr="0077359C">
        <w:rPr>
          <w:rFonts w:cstheme="minorHAnsi"/>
          <w:sz w:val="20"/>
          <w:szCs w:val="20"/>
        </w:rPr>
        <w:t xml:space="preserve">, iż </w:t>
      </w:r>
      <w:r w:rsidRPr="0077359C">
        <w:rPr>
          <w:rFonts w:cstheme="minorHAnsi"/>
          <w:b/>
          <w:sz w:val="20"/>
          <w:szCs w:val="20"/>
        </w:rPr>
        <w:t>rozliczenie-zapłata</w:t>
      </w:r>
      <w:r w:rsidRPr="0077359C">
        <w:rPr>
          <w:rFonts w:cstheme="minorHAnsi"/>
          <w:sz w:val="20"/>
          <w:szCs w:val="20"/>
        </w:rPr>
        <w:t xml:space="preserve"> odbywać się będzie na zasadach opisanych </w:t>
      </w:r>
      <w:r w:rsidR="00AB3A77" w:rsidRPr="0077359C">
        <w:rPr>
          <w:rFonts w:cstheme="minorHAnsi"/>
          <w:sz w:val="20"/>
          <w:szCs w:val="20"/>
        </w:rPr>
        <w:t>w zapytaniu ofertowym</w:t>
      </w:r>
      <w:r w:rsidR="00433131" w:rsidRPr="0077359C">
        <w:rPr>
          <w:rFonts w:cstheme="minorHAnsi"/>
          <w:sz w:val="20"/>
          <w:szCs w:val="20"/>
        </w:rPr>
        <w:t>.</w:t>
      </w:r>
    </w:p>
    <w:p w14:paraId="01A44F65" w14:textId="77777777" w:rsidR="001D1480" w:rsidRPr="00DF3006" w:rsidRDefault="0012548C" w:rsidP="00DF3006">
      <w:pPr>
        <w:pStyle w:val="Akapitzlist"/>
        <w:numPr>
          <w:ilvl w:val="0"/>
          <w:numId w:val="1"/>
        </w:numPr>
        <w:shd w:val="clear" w:color="auto" w:fill="F2F2F2" w:themeFill="background1" w:themeFillShade="F2"/>
        <w:jc w:val="left"/>
        <w:rPr>
          <w:rFonts w:cstheme="minorHAnsi"/>
          <w:sz w:val="20"/>
          <w:szCs w:val="20"/>
        </w:rPr>
      </w:pPr>
      <w:r w:rsidRPr="00DF3006">
        <w:rPr>
          <w:rFonts w:cstheme="minorHAnsi"/>
          <w:b/>
          <w:sz w:val="20"/>
          <w:szCs w:val="20"/>
        </w:rPr>
        <w:t>OŚWIADCZENIA</w:t>
      </w:r>
      <w:r w:rsidR="00F617DC" w:rsidRPr="00DF3006">
        <w:rPr>
          <w:rFonts w:cstheme="minorHAnsi"/>
          <w:b/>
          <w:sz w:val="20"/>
          <w:szCs w:val="20"/>
        </w:rPr>
        <w:t xml:space="preserve"> WYKONAWCY</w:t>
      </w:r>
      <w:r w:rsidRPr="00DF3006">
        <w:rPr>
          <w:rFonts w:cstheme="minorHAnsi"/>
          <w:b/>
          <w:sz w:val="20"/>
          <w:szCs w:val="20"/>
        </w:rPr>
        <w:t>:</w:t>
      </w:r>
    </w:p>
    <w:p w14:paraId="178691B6" w14:textId="77777777" w:rsidR="009205E3" w:rsidRPr="00232749" w:rsidRDefault="009205E3" w:rsidP="00435C78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14:paraId="2090B98E" w14:textId="77777777" w:rsidR="009205E3" w:rsidRPr="00232749" w:rsidRDefault="00CB115B" w:rsidP="008C5687">
      <w:pPr>
        <w:pStyle w:val="Akapitzlist"/>
        <w:numPr>
          <w:ilvl w:val="0"/>
          <w:numId w:val="2"/>
        </w:numPr>
        <w:spacing w:before="0" w:line="276" w:lineRule="auto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</w:t>
      </w:r>
      <w:r w:rsidR="009205E3" w:rsidRPr="00232749">
        <w:rPr>
          <w:rFonts w:cstheme="minorHAnsi"/>
          <w:sz w:val="20"/>
          <w:szCs w:val="20"/>
        </w:rPr>
        <w:t xml:space="preserve"> cenie mojej(naszej) oferty zostały uwzględnione wszystkie koszty realizacji zamówienia</w:t>
      </w:r>
      <w:r w:rsidR="00EB029D" w:rsidRPr="00232749">
        <w:rPr>
          <w:rFonts w:cstheme="minorHAnsi"/>
          <w:sz w:val="20"/>
          <w:szCs w:val="20"/>
        </w:rPr>
        <w:t>.</w:t>
      </w:r>
    </w:p>
    <w:p w14:paraId="6B2B31AC" w14:textId="77777777" w:rsidR="00FE66ED" w:rsidRPr="00232749" w:rsidRDefault="00CB115B" w:rsidP="008C5687">
      <w:pPr>
        <w:pStyle w:val="Akapitzlist"/>
        <w:numPr>
          <w:ilvl w:val="0"/>
          <w:numId w:val="2"/>
        </w:numPr>
        <w:spacing w:before="0" w:line="276" w:lineRule="auto"/>
        <w:ind w:left="568" w:hanging="284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 w:rsidR="00AB3A77">
        <w:rPr>
          <w:rFonts w:cstheme="minorHAnsi"/>
          <w:sz w:val="20"/>
          <w:szCs w:val="20"/>
        </w:rPr>
        <w:t>apoznałem(liśmy) się z treścią</w:t>
      </w:r>
      <w:r w:rsidR="00EE50FB">
        <w:rPr>
          <w:rFonts w:cstheme="minorHAnsi"/>
          <w:sz w:val="20"/>
          <w:szCs w:val="20"/>
        </w:rPr>
        <w:t xml:space="preserve"> </w:t>
      </w:r>
      <w:r w:rsidR="00AB3A77">
        <w:rPr>
          <w:rFonts w:cstheme="minorHAnsi"/>
          <w:sz w:val="20"/>
          <w:szCs w:val="20"/>
        </w:rPr>
        <w:t>zapytania ofertowego</w:t>
      </w:r>
      <w:r w:rsidR="009205E3" w:rsidRPr="00232749">
        <w:rPr>
          <w:rFonts w:cstheme="minorHAnsi"/>
          <w:sz w:val="20"/>
          <w:szCs w:val="20"/>
        </w:rPr>
        <w:t xml:space="preserve"> oraz wzorem umowy i nie wnoszę(simy) d</w:t>
      </w:r>
      <w:r w:rsidR="000D42E7" w:rsidRPr="00232749">
        <w:rPr>
          <w:rFonts w:cstheme="minorHAnsi"/>
          <w:sz w:val="20"/>
          <w:szCs w:val="20"/>
        </w:rPr>
        <w:t>o nich zastrzeżeń oraz przyjmuję(</w:t>
      </w:r>
      <w:proofErr w:type="spellStart"/>
      <w:r w:rsidR="000D42E7" w:rsidRPr="00232749">
        <w:rPr>
          <w:rFonts w:cstheme="minorHAnsi"/>
          <w:sz w:val="20"/>
          <w:szCs w:val="20"/>
        </w:rPr>
        <w:t>e</w:t>
      </w:r>
      <w:r w:rsidR="009205E3" w:rsidRPr="00232749">
        <w:rPr>
          <w:rFonts w:cstheme="minorHAnsi"/>
          <w:sz w:val="20"/>
          <w:szCs w:val="20"/>
        </w:rPr>
        <w:t>my</w:t>
      </w:r>
      <w:proofErr w:type="spellEnd"/>
      <w:r w:rsidR="000D42E7" w:rsidRPr="00232749">
        <w:rPr>
          <w:rFonts w:cstheme="minorHAnsi"/>
          <w:sz w:val="20"/>
          <w:szCs w:val="20"/>
        </w:rPr>
        <w:t>)</w:t>
      </w:r>
      <w:r w:rsidR="009205E3" w:rsidRPr="00232749">
        <w:rPr>
          <w:rFonts w:cstheme="minorHAnsi"/>
          <w:sz w:val="20"/>
          <w:szCs w:val="20"/>
        </w:rPr>
        <w:t xml:space="preserve"> warunki w nich zawarte</w:t>
      </w:r>
      <w:r w:rsidR="00EB029D" w:rsidRPr="00232749">
        <w:rPr>
          <w:rFonts w:cstheme="minorHAnsi"/>
          <w:sz w:val="20"/>
          <w:szCs w:val="20"/>
        </w:rPr>
        <w:t>.</w:t>
      </w:r>
    </w:p>
    <w:p w14:paraId="731D74B3" w14:textId="77777777" w:rsidR="00A2660D" w:rsidRPr="005A0FF4" w:rsidRDefault="00CB115B" w:rsidP="008C5687">
      <w:pPr>
        <w:pStyle w:val="Akapitzlist"/>
        <w:numPr>
          <w:ilvl w:val="0"/>
          <w:numId w:val="2"/>
        </w:numPr>
        <w:spacing w:before="0" w:line="276" w:lineRule="auto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</w:t>
      </w:r>
      <w:r w:rsidR="009205E3" w:rsidRPr="00232749">
        <w:rPr>
          <w:rFonts w:cstheme="minorHAnsi"/>
          <w:sz w:val="20"/>
          <w:szCs w:val="20"/>
        </w:rPr>
        <w:t xml:space="preserve">ważam(y) się związany(ni) niniejszą ofertą na okres </w:t>
      </w:r>
      <w:r w:rsidR="00E11357" w:rsidRPr="00232749">
        <w:rPr>
          <w:rFonts w:cstheme="minorHAnsi"/>
          <w:b/>
          <w:sz w:val="20"/>
          <w:szCs w:val="20"/>
        </w:rPr>
        <w:t>30</w:t>
      </w:r>
      <w:r w:rsidR="009205E3" w:rsidRPr="00232749">
        <w:rPr>
          <w:rFonts w:cstheme="minorHAnsi"/>
          <w:b/>
          <w:sz w:val="20"/>
          <w:szCs w:val="20"/>
        </w:rPr>
        <w:t xml:space="preserve"> dni</w:t>
      </w:r>
      <w:r w:rsidR="009205E3" w:rsidRPr="00232749">
        <w:rPr>
          <w:rFonts w:cstheme="minorHAnsi"/>
          <w:sz w:val="20"/>
          <w:szCs w:val="20"/>
        </w:rPr>
        <w:t xml:space="preserve"> licząc od dnia otwarcia ofert (włącznie z tym dniem)</w:t>
      </w:r>
      <w:r w:rsidR="00EB029D" w:rsidRPr="00232749">
        <w:rPr>
          <w:rFonts w:cstheme="minorHAnsi"/>
          <w:sz w:val="20"/>
          <w:szCs w:val="20"/>
        </w:rPr>
        <w:t>.</w:t>
      </w:r>
    </w:p>
    <w:p w14:paraId="4C12FE1F" w14:textId="77777777" w:rsidR="009205E3" w:rsidRPr="00232749" w:rsidRDefault="00415F37" w:rsidP="00DF3006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ZOBOWIĄZANIA W PRZYPADKU PRZYZNANIA ZAMÓWIENIA:</w:t>
      </w:r>
    </w:p>
    <w:p w14:paraId="0FABD849" w14:textId="77777777" w:rsidR="00F87188" w:rsidRPr="009C23FD" w:rsidRDefault="00E11357" w:rsidP="008C5687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Zobowiązuję(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>) się do</w:t>
      </w:r>
      <w:r w:rsidR="00594326">
        <w:rPr>
          <w:rFonts w:cstheme="minorHAnsi"/>
          <w:sz w:val="20"/>
          <w:szCs w:val="20"/>
        </w:rPr>
        <w:t xml:space="preserve"> </w:t>
      </w:r>
      <w:r w:rsidR="00C311AA" w:rsidRPr="009C23FD">
        <w:rPr>
          <w:rFonts w:cstheme="minorHAnsi"/>
          <w:sz w:val="20"/>
          <w:szCs w:val="20"/>
        </w:rPr>
        <w:t xml:space="preserve">zawarcia umowy w miejscu i terminie </w:t>
      </w:r>
      <w:r w:rsidR="00D15EB6" w:rsidRPr="009C23FD">
        <w:rPr>
          <w:rFonts w:cstheme="minorHAnsi"/>
          <w:sz w:val="20"/>
          <w:szCs w:val="20"/>
        </w:rPr>
        <w:t>wyznaczonym</w:t>
      </w:r>
      <w:r w:rsidR="009C23FD">
        <w:rPr>
          <w:rFonts w:cstheme="minorHAnsi"/>
          <w:sz w:val="20"/>
          <w:szCs w:val="20"/>
        </w:rPr>
        <w:t xml:space="preserve"> przez Zamawiającego.</w:t>
      </w:r>
    </w:p>
    <w:p w14:paraId="4E952702" w14:textId="77777777" w:rsidR="00415F37" w:rsidRPr="00232749" w:rsidRDefault="004A28F5" w:rsidP="008C5687">
      <w:pPr>
        <w:pStyle w:val="Akapitzlist"/>
        <w:numPr>
          <w:ilvl w:val="0"/>
          <w:numId w:val="3"/>
        </w:numPr>
        <w:spacing w:before="0" w:line="276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do kontaktów z Zamawiającym w </w:t>
      </w:r>
      <w:r w:rsidR="00AF5A4B"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</w:t>
      </w:r>
      <w:r w:rsidR="00D57D00" w:rsidRPr="00232749">
        <w:rPr>
          <w:rFonts w:cstheme="minorHAnsi"/>
          <w:sz w:val="20"/>
          <w:szCs w:val="20"/>
        </w:rPr>
        <w:t>...........................,</w:t>
      </w:r>
      <w:r w:rsidR="00A378E5" w:rsidRPr="00232749">
        <w:rPr>
          <w:rFonts w:cstheme="minorHAnsi"/>
          <w:sz w:val="20"/>
          <w:szCs w:val="20"/>
        </w:rPr>
        <w:t xml:space="preserve">e-mail...................................., </w:t>
      </w:r>
      <w:r w:rsidRPr="00232749">
        <w:rPr>
          <w:rFonts w:cstheme="minorHAnsi"/>
          <w:sz w:val="20"/>
          <w:szCs w:val="20"/>
        </w:rPr>
        <w:t>tel./</w:t>
      </w:r>
      <w:r w:rsidR="00D65ADB" w:rsidRPr="00232749">
        <w:rPr>
          <w:rFonts w:cstheme="minorHAnsi"/>
          <w:sz w:val="20"/>
          <w:szCs w:val="20"/>
        </w:rPr>
        <w:t>faks</w:t>
      </w:r>
      <w:r w:rsidR="00AF5A4B">
        <w:rPr>
          <w:rFonts w:cstheme="minorHAnsi"/>
          <w:sz w:val="20"/>
          <w:szCs w:val="20"/>
        </w:rPr>
        <w:t xml:space="preserve"> ..........................</w:t>
      </w:r>
      <w:r w:rsidR="00A378E5" w:rsidRPr="00232749">
        <w:rPr>
          <w:rFonts w:cstheme="minorHAnsi"/>
          <w:sz w:val="20"/>
          <w:szCs w:val="20"/>
        </w:rPr>
        <w:t>.</w:t>
      </w:r>
      <w:r w:rsidR="00D57D00" w:rsidRPr="00BE6955">
        <w:rPr>
          <w:rFonts w:cstheme="minorHAnsi"/>
          <w:i/>
          <w:sz w:val="16"/>
          <w:szCs w:val="16"/>
        </w:rPr>
        <w:t xml:space="preserve">(wypełnić </w:t>
      </w:r>
      <w:r w:rsidR="00F87188" w:rsidRPr="00BE6955">
        <w:rPr>
          <w:rFonts w:cstheme="minorHAnsi"/>
          <w:i/>
          <w:sz w:val="16"/>
          <w:szCs w:val="16"/>
        </w:rPr>
        <w:t>jeżeli inna niż w sekcji I</w:t>
      </w:r>
      <w:r w:rsidR="00D57D00" w:rsidRPr="00BE6955">
        <w:rPr>
          <w:rFonts w:cstheme="minorHAnsi"/>
          <w:i/>
          <w:sz w:val="16"/>
          <w:szCs w:val="16"/>
        </w:rPr>
        <w:t>)</w:t>
      </w:r>
    </w:p>
    <w:p w14:paraId="4B06644C" w14:textId="77777777" w:rsidR="00993108" w:rsidRPr="00993108" w:rsidRDefault="00993108" w:rsidP="00DF3006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14:paraId="4F429904" w14:textId="77777777" w:rsidR="00993108" w:rsidRPr="004E51C5" w:rsidRDefault="00993108" w:rsidP="008C5687">
      <w:pPr>
        <w:spacing w:line="276" w:lineRule="auto"/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lastRenderedPageBreak/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8F50D63" w14:textId="77777777" w:rsidR="00993108" w:rsidRPr="004E51C5" w:rsidRDefault="00993108" w:rsidP="00993108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C0F6E1F" w14:textId="77777777" w:rsidR="00993108" w:rsidRPr="00993108" w:rsidRDefault="00993108" w:rsidP="00993108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sz w:val="20"/>
          <w:szCs w:val="20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7008F53" w14:textId="77777777" w:rsidR="00993108" w:rsidRPr="00AF5A4B" w:rsidRDefault="00993108" w:rsidP="00DF3006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14:paraId="6B874AED" w14:textId="77777777" w:rsidR="00993108" w:rsidRPr="00993108" w:rsidRDefault="00993108" w:rsidP="000C6DDD">
      <w:pPr>
        <w:pStyle w:val="Akapitzlist"/>
        <w:numPr>
          <w:ilvl w:val="0"/>
          <w:numId w:val="5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14:paraId="405255F7" w14:textId="77777777" w:rsidR="00594326" w:rsidRPr="00521B1C" w:rsidRDefault="00594326" w:rsidP="000C6DDD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31B8C5EA" w14:textId="77777777" w:rsidR="00594326" w:rsidRPr="00521B1C" w:rsidRDefault="00594326" w:rsidP="000C6DDD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188D6C0A" w14:textId="77777777" w:rsidR="00594326" w:rsidRPr="00521B1C" w:rsidRDefault="00594326" w:rsidP="000C6DDD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047680CC" w14:textId="77777777" w:rsidR="00594326" w:rsidRPr="00521B1C" w:rsidRDefault="00594326" w:rsidP="000C6DDD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5137B852" w14:textId="77777777" w:rsidR="00521B1C" w:rsidRPr="00993108" w:rsidRDefault="00993108" w:rsidP="000C6DDD">
      <w:pPr>
        <w:pStyle w:val="Akapitzlist"/>
        <w:numPr>
          <w:ilvl w:val="0"/>
          <w:numId w:val="5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E14AAF" w:rsidRPr="00232749" w14:paraId="0064588F" w14:textId="77777777" w:rsidTr="00521B1C">
        <w:trPr>
          <w:trHeight w:val="981"/>
        </w:trPr>
        <w:tc>
          <w:tcPr>
            <w:tcW w:w="4820" w:type="dxa"/>
            <w:vAlign w:val="bottom"/>
          </w:tcPr>
          <w:p w14:paraId="61A7140E" w14:textId="77777777" w:rsidR="00CD326B" w:rsidRPr="00AF5A4B" w:rsidRDefault="00E14AAF" w:rsidP="00CD326B">
            <w:pPr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F5A4B">
              <w:rPr>
                <w:rFonts w:cstheme="minorHAnsi"/>
                <w:sz w:val="18"/>
                <w:szCs w:val="18"/>
              </w:rPr>
              <w:t>.................................................................</w:t>
            </w:r>
          </w:p>
          <w:p w14:paraId="61B93700" w14:textId="77777777" w:rsidR="00E14AAF" w:rsidRPr="00521B1C" w:rsidRDefault="00CD326B" w:rsidP="00CD326B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521B1C">
              <w:rPr>
                <w:rFonts w:cstheme="minorHAnsi"/>
                <w:sz w:val="16"/>
                <w:szCs w:val="16"/>
              </w:rPr>
              <w:t>/miejscowość i data</w:t>
            </w:r>
            <w:r w:rsidR="00E14AAF" w:rsidRPr="00521B1C">
              <w:rPr>
                <w:rFonts w:cstheme="minorHAnsi"/>
                <w:sz w:val="16"/>
                <w:szCs w:val="16"/>
              </w:rPr>
              <w:t>/</w:t>
            </w:r>
          </w:p>
        </w:tc>
        <w:tc>
          <w:tcPr>
            <w:tcW w:w="5176" w:type="dxa"/>
            <w:vAlign w:val="bottom"/>
          </w:tcPr>
          <w:p w14:paraId="197FD3A5" w14:textId="77777777" w:rsidR="00E14AAF" w:rsidRPr="00AF5A4B" w:rsidRDefault="00E14AAF" w:rsidP="00E30EA2">
            <w:pPr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7E70FD8" w14:textId="77777777" w:rsidR="00E14AAF" w:rsidRPr="00AF5A4B" w:rsidRDefault="00E14AAF" w:rsidP="00E30EA2">
            <w:pPr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F5A4B">
              <w:rPr>
                <w:rFonts w:cstheme="minorHAnsi"/>
                <w:sz w:val="18"/>
                <w:szCs w:val="18"/>
              </w:rPr>
              <w:t>.............................................................................</w:t>
            </w:r>
            <w:r w:rsidR="001145F2">
              <w:rPr>
                <w:rFonts w:cstheme="minorHAnsi"/>
                <w:sz w:val="18"/>
                <w:szCs w:val="18"/>
              </w:rPr>
              <w:t>......................</w:t>
            </w:r>
          </w:p>
          <w:p w14:paraId="5657C66E" w14:textId="77777777" w:rsidR="00E14AAF" w:rsidRPr="00521B1C" w:rsidRDefault="00E14AAF" w:rsidP="00CD326B">
            <w:pPr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1B1C">
              <w:rPr>
                <w:rFonts w:cstheme="minorHAnsi"/>
                <w:sz w:val="16"/>
                <w:szCs w:val="16"/>
              </w:rPr>
              <w:t>/podpis upoważnionego</w:t>
            </w:r>
            <w:r w:rsidR="00CD326B" w:rsidRPr="00521B1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CD326B" w:rsidRPr="00521B1C">
              <w:rPr>
                <w:rFonts w:cstheme="minorHAnsi"/>
                <w:sz w:val="16"/>
                <w:szCs w:val="16"/>
              </w:rPr>
              <w:t>ych</w:t>
            </w:r>
            <w:proofErr w:type="spellEnd"/>
            <w:r w:rsidR="00CD326B" w:rsidRPr="00521B1C">
              <w:rPr>
                <w:rFonts w:cstheme="minorHAnsi"/>
                <w:sz w:val="16"/>
                <w:szCs w:val="16"/>
              </w:rPr>
              <w:t>)</w:t>
            </w:r>
            <w:r w:rsidRPr="00521B1C">
              <w:rPr>
                <w:rFonts w:cstheme="minorHAnsi"/>
                <w:sz w:val="16"/>
                <w:szCs w:val="16"/>
              </w:rPr>
              <w:t xml:space="preserve"> przedstawiciela(i) Wykonawcy/</w:t>
            </w:r>
          </w:p>
        </w:tc>
      </w:tr>
    </w:tbl>
    <w:p w14:paraId="24A61D53" w14:textId="77777777" w:rsidR="00274B10" w:rsidRPr="00232749" w:rsidRDefault="00274B10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14:paraId="13BFB58D" w14:textId="77777777" w:rsidR="00756554" w:rsidRPr="00900D9E" w:rsidRDefault="00841752" w:rsidP="00900D9E">
      <w:pPr>
        <w:pStyle w:val="Akapitzlist"/>
        <w:numPr>
          <w:ilvl w:val="0"/>
          <w:numId w:val="6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 formularzu należy wypełnić (uzupełnić), wszystkie miejsca wskazane (wykropkowane) „ .....</w:t>
      </w:r>
      <w:r w:rsidR="003B72D1" w:rsidRPr="006A3FEF">
        <w:rPr>
          <w:rFonts w:eastAsia="Times New Roman" w:cstheme="minorHAnsi"/>
          <w:i/>
          <w:sz w:val="18"/>
          <w:szCs w:val="18"/>
          <w:lang w:eastAsia="pl-PL"/>
        </w:rPr>
        <w:t>.........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” </w:t>
      </w:r>
      <w:r w:rsidR="004F6964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lub przeznaczone 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do 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>wypełnienia.</w:t>
      </w:r>
      <w:r w:rsidR="006538E7" w:rsidRPr="00900D9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sectPr w:rsidR="00756554" w:rsidRPr="00900D9E" w:rsidSect="00900D9E">
      <w:headerReference w:type="default" r:id="rId8"/>
      <w:footerReference w:type="default" r:id="rId9"/>
      <w:pgSz w:w="11906" w:h="16838"/>
      <w:pgMar w:top="1440" w:right="1080" w:bottom="568" w:left="1080" w:header="0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40E6" w14:textId="77777777" w:rsidR="004F21D1" w:rsidRDefault="004F21D1" w:rsidP="00BA1847">
      <w:pPr>
        <w:spacing w:before="0"/>
      </w:pPr>
      <w:r>
        <w:separator/>
      </w:r>
    </w:p>
  </w:endnote>
  <w:endnote w:type="continuationSeparator" w:id="0">
    <w:p w14:paraId="27C178D9" w14:textId="77777777" w:rsidR="004F21D1" w:rsidRDefault="004F21D1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A7EE08F" w14:textId="77777777" w:rsidR="008904C3" w:rsidRPr="00784D04" w:rsidRDefault="008904C3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014B5D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014B5D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="00722D25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0079A086" w14:textId="77777777" w:rsidR="008904C3" w:rsidRDefault="00890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EA12" w14:textId="77777777" w:rsidR="004F21D1" w:rsidRDefault="004F21D1" w:rsidP="00BA1847">
      <w:pPr>
        <w:spacing w:before="0"/>
      </w:pPr>
      <w:r>
        <w:separator/>
      </w:r>
    </w:p>
  </w:footnote>
  <w:footnote w:type="continuationSeparator" w:id="0">
    <w:p w14:paraId="311A3649" w14:textId="77777777" w:rsidR="004F21D1" w:rsidRDefault="004F21D1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66A0" w14:textId="77777777" w:rsidR="00C91C35" w:rsidRDefault="00C91C35" w:rsidP="00C91C35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0"/>
      <w:jc w:val="center"/>
      <w:rPr>
        <w:noProof/>
        <w:lang w:eastAsia="pl-PL"/>
      </w:rPr>
    </w:pPr>
  </w:p>
  <w:p w14:paraId="3534CB56" w14:textId="77777777" w:rsidR="008F1E9B" w:rsidRDefault="00014B5D" w:rsidP="00C91C35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0"/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6FA57" wp14:editId="432EC208">
          <wp:simplePos x="0" y="0"/>
          <wp:positionH relativeFrom="page">
            <wp:posOffset>898525</wp:posOffset>
          </wp:positionH>
          <wp:positionV relativeFrom="page">
            <wp:posOffset>207010</wp:posOffset>
          </wp:positionV>
          <wp:extent cx="5759450" cy="603250"/>
          <wp:effectExtent l="19050" t="0" r="0" b="0"/>
          <wp:wrapTopAndBottom/>
          <wp:docPr id="1381343634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032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5697975" w14:textId="77777777" w:rsidR="008F1E9B" w:rsidRDefault="008F1E9B" w:rsidP="00C91C35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0"/>
      <w:jc w:val="center"/>
      <w:rPr>
        <w:noProof/>
        <w:lang w:eastAsia="pl-PL"/>
      </w:rPr>
    </w:pPr>
  </w:p>
  <w:p w14:paraId="7A6567D3" w14:textId="77777777" w:rsidR="008F1E9B" w:rsidRDefault="008F1E9B" w:rsidP="00C91C35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0"/>
      <w:jc w:val="center"/>
      <w:rPr>
        <w:noProof/>
        <w:lang w:eastAsia="pl-PL"/>
      </w:rPr>
    </w:pPr>
  </w:p>
  <w:p w14:paraId="1F4D0031" w14:textId="77777777" w:rsidR="008F1E9B" w:rsidRDefault="008F1E9B" w:rsidP="00C91C35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0"/>
      <w:jc w:val="center"/>
      <w:rPr>
        <w:noProof/>
        <w:lang w:eastAsia="pl-PL"/>
      </w:rPr>
    </w:pPr>
  </w:p>
  <w:p w14:paraId="680D1910" w14:textId="77777777" w:rsidR="008F1E9B" w:rsidRDefault="008F1E9B" w:rsidP="00C91C35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0"/>
      <w:jc w:val="center"/>
      <w:rPr>
        <w:rFonts w:cstheme="minorHAnsi"/>
        <w:sz w:val="18"/>
        <w:szCs w:val="18"/>
      </w:rPr>
    </w:pPr>
  </w:p>
  <w:p w14:paraId="59875CAB" w14:textId="11735AB8" w:rsidR="008904C3" w:rsidRDefault="008904C3" w:rsidP="004E05D2">
    <w:pPr>
      <w:pStyle w:val="Nagwek"/>
      <w:pBdr>
        <w:bottom w:val="single" w:sz="4" w:space="1" w:color="auto"/>
      </w:pBdr>
      <w:tabs>
        <w:tab w:val="clear" w:pos="9072"/>
        <w:tab w:val="right" w:pos="9639"/>
      </w:tabs>
      <w:ind w:left="0"/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2 do SWZ </w:t>
    </w:r>
    <w:r w:rsidRPr="00232749">
      <w:rPr>
        <w:rFonts w:cstheme="minorHAnsi"/>
        <w:b/>
        <w:i/>
        <w:sz w:val="20"/>
        <w:szCs w:val="20"/>
      </w:rPr>
      <w:t>– Formularz ofertowy</w:t>
    </w:r>
  </w:p>
  <w:p w14:paraId="38FAEE81" w14:textId="77777777" w:rsidR="008904C3" w:rsidRPr="00232749" w:rsidRDefault="008904C3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  <w:szCs w:val="1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0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sz w:val="20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sz w:val="20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sz w:val="20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sz w:val="20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sz w:val="20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sz w:val="20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sz w:val="20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Symbol" w:hint="default"/>
        <w:color w:val="222222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color w:val="222222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color w:val="222222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color w:val="222222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color w:val="222222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color w:val="222222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color w:val="222222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color w:val="222222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color w:val="222222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aps w:val="0"/>
        <w:smallCaps w:val="0"/>
        <w:spacing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  <w:spacing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  <w:spacing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  <w:spacing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  <w:spacing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  <w:spacing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  <w:spacing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  <w:spacing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  <w:spacing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8"/>
        <w:szCs w:val="18"/>
        <w:lang w:eastAsia="ar-SA" w:bidi="ar-SA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18"/>
        <w:szCs w:val="18"/>
        <w:lang w:eastAsia="ar-SA" w:bidi="ar-SA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18"/>
        <w:szCs w:val="18"/>
        <w:lang w:eastAsia="ar-SA" w:bidi="ar-SA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18"/>
        <w:szCs w:val="18"/>
        <w:lang w:eastAsia="ar-SA" w:bidi="ar-SA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18"/>
        <w:szCs w:val="18"/>
        <w:lang w:eastAsia="ar-SA" w:bidi="ar-SA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18"/>
        <w:szCs w:val="18"/>
        <w:lang w:eastAsia="ar-SA" w:bidi="ar-SA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18"/>
        <w:szCs w:val="18"/>
        <w:lang w:eastAsia="ar-SA" w:bidi="ar-SA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18"/>
        <w:szCs w:val="18"/>
        <w:lang w:eastAsia="ar-SA" w:bidi="ar-SA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18"/>
        <w:szCs w:val="18"/>
        <w:lang w:eastAsia="ar-SA" w:bidi="ar-SA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 w15:restartNumberingAfterBreak="0">
    <w:nsid w:val="07AF7BC2"/>
    <w:multiLevelType w:val="hybridMultilevel"/>
    <w:tmpl w:val="94FC2BD6"/>
    <w:lvl w:ilvl="0" w:tplc="92B6CF98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3CD41E8"/>
    <w:multiLevelType w:val="hybridMultilevel"/>
    <w:tmpl w:val="8A4874D6"/>
    <w:lvl w:ilvl="0" w:tplc="B7C69A1C">
      <w:start w:val="2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4B8056F"/>
    <w:multiLevelType w:val="hybridMultilevel"/>
    <w:tmpl w:val="1870D7C6"/>
    <w:lvl w:ilvl="0" w:tplc="6BD08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A26300F"/>
    <w:multiLevelType w:val="hybridMultilevel"/>
    <w:tmpl w:val="12246362"/>
    <w:lvl w:ilvl="0" w:tplc="FAAAF9D8">
      <w:start w:val="1"/>
      <w:numFmt w:val="decimal"/>
      <w:lvlText w:val="%1)"/>
      <w:lvlJc w:val="left"/>
      <w:pPr>
        <w:ind w:left="643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A0DE8"/>
    <w:multiLevelType w:val="hybridMultilevel"/>
    <w:tmpl w:val="282216A8"/>
    <w:lvl w:ilvl="0" w:tplc="39FE1B7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31F4493"/>
    <w:multiLevelType w:val="hybridMultilevel"/>
    <w:tmpl w:val="10C22C70"/>
    <w:lvl w:ilvl="0" w:tplc="3B9C2658">
      <w:start w:val="1"/>
      <w:numFmt w:val="decimal"/>
      <w:lvlText w:val="%1."/>
      <w:lvlJc w:val="left"/>
      <w:pPr>
        <w:ind w:left="784" w:hanging="360"/>
      </w:pPr>
      <w:rPr>
        <w:rFonts w:hint="default"/>
        <w:spacing w:val="0"/>
        <w:w w:val="100"/>
        <w:lang w:val="pl-PL" w:eastAsia="en-US" w:bidi="ar-SA"/>
      </w:rPr>
    </w:lvl>
    <w:lvl w:ilvl="1" w:tplc="679EB098">
      <w:numFmt w:val="bullet"/>
      <w:lvlText w:val="•"/>
      <w:lvlJc w:val="left"/>
      <w:pPr>
        <w:ind w:left="1665" w:hanging="360"/>
      </w:pPr>
      <w:rPr>
        <w:rFonts w:hint="default"/>
        <w:lang w:val="pl-PL" w:eastAsia="en-US" w:bidi="ar-SA"/>
      </w:rPr>
    </w:lvl>
    <w:lvl w:ilvl="2" w:tplc="59CC5C88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3" w:tplc="32F40BDC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5F84E490">
      <w:numFmt w:val="bullet"/>
      <w:lvlText w:val="•"/>
      <w:lvlJc w:val="left"/>
      <w:pPr>
        <w:ind w:left="4323" w:hanging="360"/>
      </w:pPr>
      <w:rPr>
        <w:rFonts w:hint="default"/>
        <w:lang w:val="pl-PL" w:eastAsia="en-US" w:bidi="ar-SA"/>
      </w:rPr>
    </w:lvl>
    <w:lvl w:ilvl="5" w:tplc="1C5AF414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369693F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B522562C">
      <w:numFmt w:val="bullet"/>
      <w:lvlText w:val="•"/>
      <w:lvlJc w:val="left"/>
      <w:pPr>
        <w:ind w:left="6981" w:hanging="360"/>
      </w:pPr>
      <w:rPr>
        <w:rFonts w:hint="default"/>
        <w:lang w:val="pl-PL" w:eastAsia="en-US" w:bidi="ar-SA"/>
      </w:rPr>
    </w:lvl>
    <w:lvl w:ilvl="8" w:tplc="6AB89988">
      <w:numFmt w:val="bullet"/>
      <w:lvlText w:val="•"/>
      <w:lvlJc w:val="left"/>
      <w:pPr>
        <w:ind w:left="7867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8C45593"/>
    <w:multiLevelType w:val="hybridMultilevel"/>
    <w:tmpl w:val="3FECD32E"/>
    <w:lvl w:ilvl="0" w:tplc="09CEA70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6110437"/>
    <w:multiLevelType w:val="multilevel"/>
    <w:tmpl w:val="D5E686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E400EAE"/>
    <w:multiLevelType w:val="hybridMultilevel"/>
    <w:tmpl w:val="4B9288A6"/>
    <w:lvl w:ilvl="0" w:tplc="CF2ED2FC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Calibri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C4781F"/>
    <w:multiLevelType w:val="hybridMultilevel"/>
    <w:tmpl w:val="51989C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000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77216">
    <w:abstractNumId w:val="26"/>
  </w:num>
  <w:num w:numId="2" w16cid:durableId="1638609752">
    <w:abstractNumId w:val="15"/>
  </w:num>
  <w:num w:numId="3" w16cid:durableId="1942839133">
    <w:abstractNumId w:val="16"/>
  </w:num>
  <w:num w:numId="4" w16cid:durableId="83114523">
    <w:abstractNumId w:val="12"/>
  </w:num>
  <w:num w:numId="5" w16cid:durableId="1313413483">
    <w:abstractNumId w:val="17"/>
  </w:num>
  <w:num w:numId="6" w16cid:durableId="628362710">
    <w:abstractNumId w:val="27"/>
  </w:num>
  <w:num w:numId="7" w16cid:durableId="1645235479">
    <w:abstractNumId w:val="22"/>
  </w:num>
  <w:num w:numId="8" w16cid:durableId="320279538">
    <w:abstractNumId w:val="19"/>
  </w:num>
  <w:num w:numId="9" w16cid:durableId="1607469208">
    <w:abstractNumId w:val="18"/>
  </w:num>
  <w:num w:numId="10" w16cid:durableId="428550821">
    <w:abstractNumId w:val="14"/>
  </w:num>
  <w:num w:numId="11" w16cid:durableId="66656687">
    <w:abstractNumId w:val="11"/>
  </w:num>
  <w:num w:numId="12" w16cid:durableId="1441877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4663600">
    <w:abstractNumId w:val="1"/>
  </w:num>
  <w:num w:numId="14" w16cid:durableId="2123067501">
    <w:abstractNumId w:val="2"/>
  </w:num>
  <w:num w:numId="15" w16cid:durableId="57098528">
    <w:abstractNumId w:val="3"/>
  </w:num>
  <w:num w:numId="16" w16cid:durableId="364067752">
    <w:abstractNumId w:val="4"/>
  </w:num>
  <w:num w:numId="17" w16cid:durableId="1482116124">
    <w:abstractNumId w:val="5"/>
  </w:num>
  <w:num w:numId="18" w16cid:durableId="1673801049">
    <w:abstractNumId w:val="6"/>
  </w:num>
  <w:num w:numId="19" w16cid:durableId="840893559">
    <w:abstractNumId w:val="7"/>
  </w:num>
  <w:num w:numId="20" w16cid:durableId="1832913087">
    <w:abstractNumId w:val="8"/>
  </w:num>
  <w:num w:numId="21" w16cid:durableId="2144422942">
    <w:abstractNumId w:val="9"/>
  </w:num>
  <w:num w:numId="22" w16cid:durableId="487407264">
    <w:abstractNumId w:val="10"/>
  </w:num>
  <w:num w:numId="23" w16cid:durableId="344357500">
    <w:abstractNumId w:val="0"/>
  </w:num>
  <w:num w:numId="24" w16cid:durableId="540940269">
    <w:abstractNumId w:val="24"/>
  </w:num>
  <w:num w:numId="25" w16cid:durableId="1174297840">
    <w:abstractNumId w:val="21"/>
  </w:num>
  <w:num w:numId="26" w16cid:durableId="1408459810">
    <w:abstractNumId w:val="25"/>
  </w:num>
  <w:num w:numId="27" w16cid:durableId="886839729">
    <w:abstractNumId w:val="13"/>
  </w:num>
  <w:num w:numId="28" w16cid:durableId="172032594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847"/>
    <w:rsid w:val="00005F91"/>
    <w:rsid w:val="00014B5D"/>
    <w:rsid w:val="00016333"/>
    <w:rsid w:val="00026AA0"/>
    <w:rsid w:val="000354A9"/>
    <w:rsid w:val="000357BF"/>
    <w:rsid w:val="00037055"/>
    <w:rsid w:val="00045F0B"/>
    <w:rsid w:val="0004704C"/>
    <w:rsid w:val="000547F8"/>
    <w:rsid w:val="000702D7"/>
    <w:rsid w:val="00075234"/>
    <w:rsid w:val="000766DB"/>
    <w:rsid w:val="00085C67"/>
    <w:rsid w:val="000A1130"/>
    <w:rsid w:val="000B010A"/>
    <w:rsid w:val="000B2D97"/>
    <w:rsid w:val="000B5E26"/>
    <w:rsid w:val="000B6F2B"/>
    <w:rsid w:val="000C008A"/>
    <w:rsid w:val="000C6DDD"/>
    <w:rsid w:val="000C7869"/>
    <w:rsid w:val="000D42E7"/>
    <w:rsid w:val="000E3B20"/>
    <w:rsid w:val="000E4D7D"/>
    <w:rsid w:val="000F204E"/>
    <w:rsid w:val="001136DF"/>
    <w:rsid w:val="001145F2"/>
    <w:rsid w:val="0012548C"/>
    <w:rsid w:val="00126B02"/>
    <w:rsid w:val="00143174"/>
    <w:rsid w:val="00150CE8"/>
    <w:rsid w:val="001571BA"/>
    <w:rsid w:val="0016201E"/>
    <w:rsid w:val="00167710"/>
    <w:rsid w:val="00172058"/>
    <w:rsid w:val="0017506E"/>
    <w:rsid w:val="00180594"/>
    <w:rsid w:val="001805FA"/>
    <w:rsid w:val="00194744"/>
    <w:rsid w:val="001948AD"/>
    <w:rsid w:val="001977A8"/>
    <w:rsid w:val="001A685C"/>
    <w:rsid w:val="001B539B"/>
    <w:rsid w:val="001C4E6E"/>
    <w:rsid w:val="001C6BB3"/>
    <w:rsid w:val="001C6DCA"/>
    <w:rsid w:val="001C73CB"/>
    <w:rsid w:val="001D1480"/>
    <w:rsid w:val="001D5097"/>
    <w:rsid w:val="001D5A34"/>
    <w:rsid w:val="001E5989"/>
    <w:rsid w:val="00206035"/>
    <w:rsid w:val="0020712A"/>
    <w:rsid w:val="00210146"/>
    <w:rsid w:val="00211A3F"/>
    <w:rsid w:val="00215A05"/>
    <w:rsid w:val="00222F0B"/>
    <w:rsid w:val="002255FE"/>
    <w:rsid w:val="0022745D"/>
    <w:rsid w:val="00227B72"/>
    <w:rsid w:val="00227C71"/>
    <w:rsid w:val="00231BBE"/>
    <w:rsid w:val="00232749"/>
    <w:rsid w:val="00237B60"/>
    <w:rsid w:val="0025501A"/>
    <w:rsid w:val="00262A03"/>
    <w:rsid w:val="002636BA"/>
    <w:rsid w:val="00264C9F"/>
    <w:rsid w:val="00274B10"/>
    <w:rsid w:val="00274BC6"/>
    <w:rsid w:val="00285EDC"/>
    <w:rsid w:val="002940AA"/>
    <w:rsid w:val="002947C4"/>
    <w:rsid w:val="002A2281"/>
    <w:rsid w:val="002A3C25"/>
    <w:rsid w:val="002A6968"/>
    <w:rsid w:val="002B2CC7"/>
    <w:rsid w:val="002C7325"/>
    <w:rsid w:val="002D4317"/>
    <w:rsid w:val="002D72D7"/>
    <w:rsid w:val="002D746E"/>
    <w:rsid w:val="002D759B"/>
    <w:rsid w:val="002D7737"/>
    <w:rsid w:val="002E15AD"/>
    <w:rsid w:val="002F5214"/>
    <w:rsid w:val="002F6ADC"/>
    <w:rsid w:val="00304BED"/>
    <w:rsid w:val="003065D0"/>
    <w:rsid w:val="00322825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55C5E"/>
    <w:rsid w:val="003602FC"/>
    <w:rsid w:val="00364031"/>
    <w:rsid w:val="003767A1"/>
    <w:rsid w:val="00381BF6"/>
    <w:rsid w:val="00383E37"/>
    <w:rsid w:val="00393378"/>
    <w:rsid w:val="003A3897"/>
    <w:rsid w:val="003B5D36"/>
    <w:rsid w:val="003B72D1"/>
    <w:rsid w:val="003C00FB"/>
    <w:rsid w:val="003E7B9E"/>
    <w:rsid w:val="003F0E4C"/>
    <w:rsid w:val="003F2E07"/>
    <w:rsid w:val="003F47D5"/>
    <w:rsid w:val="003F70E3"/>
    <w:rsid w:val="004058C2"/>
    <w:rsid w:val="004120D4"/>
    <w:rsid w:val="00412420"/>
    <w:rsid w:val="00415F37"/>
    <w:rsid w:val="00433131"/>
    <w:rsid w:val="004351AE"/>
    <w:rsid w:val="00435618"/>
    <w:rsid w:val="00435C78"/>
    <w:rsid w:val="004508F9"/>
    <w:rsid w:val="0046088E"/>
    <w:rsid w:val="004618D8"/>
    <w:rsid w:val="004708F9"/>
    <w:rsid w:val="00470D49"/>
    <w:rsid w:val="00481FCC"/>
    <w:rsid w:val="00484CF1"/>
    <w:rsid w:val="004925FB"/>
    <w:rsid w:val="004A181F"/>
    <w:rsid w:val="004A28F5"/>
    <w:rsid w:val="004A2B07"/>
    <w:rsid w:val="004A41FF"/>
    <w:rsid w:val="004A7315"/>
    <w:rsid w:val="004B318A"/>
    <w:rsid w:val="004B6368"/>
    <w:rsid w:val="004C2543"/>
    <w:rsid w:val="004C3D29"/>
    <w:rsid w:val="004D0F3D"/>
    <w:rsid w:val="004D2E47"/>
    <w:rsid w:val="004E05D2"/>
    <w:rsid w:val="004E1C50"/>
    <w:rsid w:val="004E51C5"/>
    <w:rsid w:val="004F062C"/>
    <w:rsid w:val="004F21D1"/>
    <w:rsid w:val="004F3E6E"/>
    <w:rsid w:val="004F59BF"/>
    <w:rsid w:val="004F6964"/>
    <w:rsid w:val="00505936"/>
    <w:rsid w:val="005178FF"/>
    <w:rsid w:val="00521B1C"/>
    <w:rsid w:val="00525182"/>
    <w:rsid w:val="005276D3"/>
    <w:rsid w:val="00537CB4"/>
    <w:rsid w:val="00542F96"/>
    <w:rsid w:val="00547B1A"/>
    <w:rsid w:val="00551933"/>
    <w:rsid w:val="00554F31"/>
    <w:rsid w:val="00557719"/>
    <w:rsid w:val="00562EEF"/>
    <w:rsid w:val="00570D47"/>
    <w:rsid w:val="00571F06"/>
    <w:rsid w:val="00576FD7"/>
    <w:rsid w:val="005775AB"/>
    <w:rsid w:val="00585DE1"/>
    <w:rsid w:val="00594326"/>
    <w:rsid w:val="005970DA"/>
    <w:rsid w:val="005974DF"/>
    <w:rsid w:val="005A0FF4"/>
    <w:rsid w:val="005B39FC"/>
    <w:rsid w:val="005B5A05"/>
    <w:rsid w:val="005C3178"/>
    <w:rsid w:val="005C660B"/>
    <w:rsid w:val="005D04E5"/>
    <w:rsid w:val="005D5723"/>
    <w:rsid w:val="005D6BDC"/>
    <w:rsid w:val="005E7DB4"/>
    <w:rsid w:val="005F5288"/>
    <w:rsid w:val="00602CAD"/>
    <w:rsid w:val="00605C8C"/>
    <w:rsid w:val="00617521"/>
    <w:rsid w:val="0062547E"/>
    <w:rsid w:val="00633F20"/>
    <w:rsid w:val="0064080E"/>
    <w:rsid w:val="006417A0"/>
    <w:rsid w:val="006454BE"/>
    <w:rsid w:val="006517F7"/>
    <w:rsid w:val="00652452"/>
    <w:rsid w:val="006538E7"/>
    <w:rsid w:val="00654909"/>
    <w:rsid w:val="00654C67"/>
    <w:rsid w:val="00654DD7"/>
    <w:rsid w:val="00660BF0"/>
    <w:rsid w:val="006620CA"/>
    <w:rsid w:val="0066390F"/>
    <w:rsid w:val="006711EE"/>
    <w:rsid w:val="00682D5D"/>
    <w:rsid w:val="00691411"/>
    <w:rsid w:val="00691CB7"/>
    <w:rsid w:val="006975CD"/>
    <w:rsid w:val="006A3FEF"/>
    <w:rsid w:val="006B4C3F"/>
    <w:rsid w:val="006C04AF"/>
    <w:rsid w:val="006C39BE"/>
    <w:rsid w:val="006D10A7"/>
    <w:rsid w:val="006F4D60"/>
    <w:rsid w:val="006F535C"/>
    <w:rsid w:val="0071186D"/>
    <w:rsid w:val="00722C99"/>
    <w:rsid w:val="00722D25"/>
    <w:rsid w:val="0074736A"/>
    <w:rsid w:val="00751298"/>
    <w:rsid w:val="00755503"/>
    <w:rsid w:val="00756554"/>
    <w:rsid w:val="007665D6"/>
    <w:rsid w:val="007713DA"/>
    <w:rsid w:val="0077359C"/>
    <w:rsid w:val="00774954"/>
    <w:rsid w:val="00780366"/>
    <w:rsid w:val="007840DE"/>
    <w:rsid w:val="00784A0A"/>
    <w:rsid w:val="00784D04"/>
    <w:rsid w:val="00790DFB"/>
    <w:rsid w:val="007965AE"/>
    <w:rsid w:val="007A304E"/>
    <w:rsid w:val="007A4E39"/>
    <w:rsid w:val="007A4F75"/>
    <w:rsid w:val="007B325E"/>
    <w:rsid w:val="007D0A24"/>
    <w:rsid w:val="007D5F87"/>
    <w:rsid w:val="007E5E84"/>
    <w:rsid w:val="007E64A6"/>
    <w:rsid w:val="007F1A77"/>
    <w:rsid w:val="007F1E18"/>
    <w:rsid w:val="007F3C84"/>
    <w:rsid w:val="00812C46"/>
    <w:rsid w:val="00816987"/>
    <w:rsid w:val="00821CC4"/>
    <w:rsid w:val="00841752"/>
    <w:rsid w:val="0085234E"/>
    <w:rsid w:val="00852877"/>
    <w:rsid w:val="0086018B"/>
    <w:rsid w:val="0086547B"/>
    <w:rsid w:val="00871CD1"/>
    <w:rsid w:val="00874B61"/>
    <w:rsid w:val="0088038B"/>
    <w:rsid w:val="00882445"/>
    <w:rsid w:val="00886E69"/>
    <w:rsid w:val="00887718"/>
    <w:rsid w:val="008904C3"/>
    <w:rsid w:val="008943AA"/>
    <w:rsid w:val="00895AF9"/>
    <w:rsid w:val="008A15CB"/>
    <w:rsid w:val="008A64C3"/>
    <w:rsid w:val="008B419C"/>
    <w:rsid w:val="008B6AB2"/>
    <w:rsid w:val="008C1520"/>
    <w:rsid w:val="008C5687"/>
    <w:rsid w:val="008D469D"/>
    <w:rsid w:val="008D56CA"/>
    <w:rsid w:val="008D5C75"/>
    <w:rsid w:val="008E1BDE"/>
    <w:rsid w:val="008E3199"/>
    <w:rsid w:val="008E7E85"/>
    <w:rsid w:val="008F1E9B"/>
    <w:rsid w:val="008F7382"/>
    <w:rsid w:val="00900D9E"/>
    <w:rsid w:val="00901133"/>
    <w:rsid w:val="009175A6"/>
    <w:rsid w:val="009205E3"/>
    <w:rsid w:val="00927B16"/>
    <w:rsid w:val="009339C6"/>
    <w:rsid w:val="00933DB7"/>
    <w:rsid w:val="00933E17"/>
    <w:rsid w:val="00934DE7"/>
    <w:rsid w:val="0093661B"/>
    <w:rsid w:val="00942B62"/>
    <w:rsid w:val="009440D3"/>
    <w:rsid w:val="0094647E"/>
    <w:rsid w:val="009515BC"/>
    <w:rsid w:val="00956F82"/>
    <w:rsid w:val="0096333D"/>
    <w:rsid w:val="00964693"/>
    <w:rsid w:val="0098473E"/>
    <w:rsid w:val="00986B3A"/>
    <w:rsid w:val="00990137"/>
    <w:rsid w:val="00993108"/>
    <w:rsid w:val="00994FF6"/>
    <w:rsid w:val="00996185"/>
    <w:rsid w:val="009C23FD"/>
    <w:rsid w:val="009D5F2D"/>
    <w:rsid w:val="009F7D43"/>
    <w:rsid w:val="00A04BEA"/>
    <w:rsid w:val="00A16AB0"/>
    <w:rsid w:val="00A2660D"/>
    <w:rsid w:val="00A315C8"/>
    <w:rsid w:val="00A378E5"/>
    <w:rsid w:val="00A427B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1A72"/>
    <w:rsid w:val="00AB3A77"/>
    <w:rsid w:val="00AC004A"/>
    <w:rsid w:val="00AC4B74"/>
    <w:rsid w:val="00AC79C0"/>
    <w:rsid w:val="00AD13EA"/>
    <w:rsid w:val="00AD5D71"/>
    <w:rsid w:val="00AE00BB"/>
    <w:rsid w:val="00AE22F0"/>
    <w:rsid w:val="00AF3842"/>
    <w:rsid w:val="00AF5A4B"/>
    <w:rsid w:val="00AF74B7"/>
    <w:rsid w:val="00B0037D"/>
    <w:rsid w:val="00B0100A"/>
    <w:rsid w:val="00B01CA2"/>
    <w:rsid w:val="00B022CD"/>
    <w:rsid w:val="00B0491B"/>
    <w:rsid w:val="00B20553"/>
    <w:rsid w:val="00B23F18"/>
    <w:rsid w:val="00B305BF"/>
    <w:rsid w:val="00B35843"/>
    <w:rsid w:val="00B43C6A"/>
    <w:rsid w:val="00B479EB"/>
    <w:rsid w:val="00B54D75"/>
    <w:rsid w:val="00B6004A"/>
    <w:rsid w:val="00B61F76"/>
    <w:rsid w:val="00B70154"/>
    <w:rsid w:val="00B74E5B"/>
    <w:rsid w:val="00B9272D"/>
    <w:rsid w:val="00B94671"/>
    <w:rsid w:val="00B946E4"/>
    <w:rsid w:val="00B96503"/>
    <w:rsid w:val="00BA1847"/>
    <w:rsid w:val="00BA1A2B"/>
    <w:rsid w:val="00BA5B3D"/>
    <w:rsid w:val="00BB3087"/>
    <w:rsid w:val="00BB3C4F"/>
    <w:rsid w:val="00BE5659"/>
    <w:rsid w:val="00BE6739"/>
    <w:rsid w:val="00BE6955"/>
    <w:rsid w:val="00BF3FF7"/>
    <w:rsid w:val="00BF4879"/>
    <w:rsid w:val="00C02E8C"/>
    <w:rsid w:val="00C12033"/>
    <w:rsid w:val="00C311AA"/>
    <w:rsid w:val="00C347E7"/>
    <w:rsid w:val="00C348B2"/>
    <w:rsid w:val="00C3759D"/>
    <w:rsid w:val="00C377FA"/>
    <w:rsid w:val="00C45BF4"/>
    <w:rsid w:val="00C61878"/>
    <w:rsid w:val="00C65746"/>
    <w:rsid w:val="00C65D4D"/>
    <w:rsid w:val="00C70864"/>
    <w:rsid w:val="00C86541"/>
    <w:rsid w:val="00C91C35"/>
    <w:rsid w:val="00C91CE8"/>
    <w:rsid w:val="00C938C1"/>
    <w:rsid w:val="00C95A3C"/>
    <w:rsid w:val="00CA1A7F"/>
    <w:rsid w:val="00CB0B2D"/>
    <w:rsid w:val="00CB115B"/>
    <w:rsid w:val="00CB466B"/>
    <w:rsid w:val="00CB4C65"/>
    <w:rsid w:val="00CC04A7"/>
    <w:rsid w:val="00CC0E49"/>
    <w:rsid w:val="00CC68C8"/>
    <w:rsid w:val="00CD0F6C"/>
    <w:rsid w:val="00CD1491"/>
    <w:rsid w:val="00CD326B"/>
    <w:rsid w:val="00CD6A04"/>
    <w:rsid w:val="00CE1A47"/>
    <w:rsid w:val="00CE4217"/>
    <w:rsid w:val="00CF0E33"/>
    <w:rsid w:val="00CF3D70"/>
    <w:rsid w:val="00D0594F"/>
    <w:rsid w:val="00D15B1D"/>
    <w:rsid w:val="00D15EB6"/>
    <w:rsid w:val="00D17A1D"/>
    <w:rsid w:val="00D25C62"/>
    <w:rsid w:val="00D26022"/>
    <w:rsid w:val="00D3463F"/>
    <w:rsid w:val="00D57D00"/>
    <w:rsid w:val="00D609AD"/>
    <w:rsid w:val="00D63780"/>
    <w:rsid w:val="00D65ADB"/>
    <w:rsid w:val="00D75C13"/>
    <w:rsid w:val="00D81438"/>
    <w:rsid w:val="00D81B2B"/>
    <w:rsid w:val="00D8672F"/>
    <w:rsid w:val="00DA3D35"/>
    <w:rsid w:val="00DA5B88"/>
    <w:rsid w:val="00DB0016"/>
    <w:rsid w:val="00DB52E8"/>
    <w:rsid w:val="00DC03C0"/>
    <w:rsid w:val="00DC1105"/>
    <w:rsid w:val="00DC16BD"/>
    <w:rsid w:val="00DC77F2"/>
    <w:rsid w:val="00DD716A"/>
    <w:rsid w:val="00DE1CDE"/>
    <w:rsid w:val="00DE7F78"/>
    <w:rsid w:val="00DF3006"/>
    <w:rsid w:val="00DF6A24"/>
    <w:rsid w:val="00E0227A"/>
    <w:rsid w:val="00E034C1"/>
    <w:rsid w:val="00E038BA"/>
    <w:rsid w:val="00E0681D"/>
    <w:rsid w:val="00E11357"/>
    <w:rsid w:val="00E14AAF"/>
    <w:rsid w:val="00E16829"/>
    <w:rsid w:val="00E25BC1"/>
    <w:rsid w:val="00E277A1"/>
    <w:rsid w:val="00E30EA2"/>
    <w:rsid w:val="00E517E0"/>
    <w:rsid w:val="00E5310B"/>
    <w:rsid w:val="00E55093"/>
    <w:rsid w:val="00E5776D"/>
    <w:rsid w:val="00E71EAE"/>
    <w:rsid w:val="00E7455F"/>
    <w:rsid w:val="00E9190A"/>
    <w:rsid w:val="00E93908"/>
    <w:rsid w:val="00EB029D"/>
    <w:rsid w:val="00EC0047"/>
    <w:rsid w:val="00EC29F5"/>
    <w:rsid w:val="00EC5901"/>
    <w:rsid w:val="00ED054C"/>
    <w:rsid w:val="00ED1DB9"/>
    <w:rsid w:val="00ED3C48"/>
    <w:rsid w:val="00ED4EC6"/>
    <w:rsid w:val="00ED694C"/>
    <w:rsid w:val="00EE0E18"/>
    <w:rsid w:val="00EE50FB"/>
    <w:rsid w:val="00EF0E26"/>
    <w:rsid w:val="00EF13D8"/>
    <w:rsid w:val="00F078CA"/>
    <w:rsid w:val="00F16EFA"/>
    <w:rsid w:val="00F20659"/>
    <w:rsid w:val="00F20E54"/>
    <w:rsid w:val="00F37C20"/>
    <w:rsid w:val="00F56132"/>
    <w:rsid w:val="00F56F20"/>
    <w:rsid w:val="00F617DC"/>
    <w:rsid w:val="00F64B80"/>
    <w:rsid w:val="00F807B3"/>
    <w:rsid w:val="00F83767"/>
    <w:rsid w:val="00F8442A"/>
    <w:rsid w:val="00F8535F"/>
    <w:rsid w:val="00F87188"/>
    <w:rsid w:val="00F960D3"/>
    <w:rsid w:val="00F964AC"/>
    <w:rsid w:val="00F97E3A"/>
    <w:rsid w:val="00FA0F3C"/>
    <w:rsid w:val="00FC2D07"/>
    <w:rsid w:val="00FC3F59"/>
    <w:rsid w:val="00FC779F"/>
    <w:rsid w:val="00FD31FA"/>
    <w:rsid w:val="00FD3E55"/>
    <w:rsid w:val="00FD65F8"/>
    <w:rsid w:val="00FD69C3"/>
    <w:rsid w:val="00FE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9AB04"/>
  <w15:docId w15:val="{A0A0C8C3-F0FF-4CF8-83CD-A07CD42F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paragraph" w:styleId="Nagwek2">
    <w:name w:val="heading 2"/>
    <w:basedOn w:val="Normalny"/>
    <w:next w:val="Tekstpodstawowy"/>
    <w:link w:val="Nagwek2Znak"/>
    <w:qFormat/>
    <w:rsid w:val="009F7D43"/>
    <w:pPr>
      <w:keepNext/>
      <w:widowControl w:val="0"/>
      <w:numPr>
        <w:ilvl w:val="1"/>
        <w:numId w:val="1"/>
      </w:numPr>
      <w:tabs>
        <w:tab w:val="left" w:pos="576"/>
      </w:tabs>
      <w:suppressAutoHyphens/>
      <w:spacing w:before="240" w:after="120"/>
      <w:jc w:val="left"/>
      <w:outlineLvl w:val="1"/>
    </w:pPr>
    <w:rPr>
      <w:rFonts w:ascii="Times New Roman" w:eastAsia="SimSun" w:hAnsi="Times New Roman" w:cs="Arial"/>
      <w:b/>
      <w:bCs/>
      <w:kern w:val="1"/>
      <w:sz w:val="36"/>
      <w:szCs w:val="36"/>
      <w:lang w:eastAsia="hi-IN" w:bidi="hi-I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C6DDD"/>
    <w:pPr>
      <w:spacing w:before="240" w:after="60"/>
      <w:ind w:left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Akapit z listą5,T_SZ_List Paragraph,normalny tekst,Kolorowa lista — akcent 11,2 heading,A_wyliczenie,K-P_odwolanie,maz_wyliczenie,opis dzialania,Kolorowa lista — akcent 12,Obiekt,Dot pt,Nagłowek 3,Akapit z listą BS,sw tekst"/>
    <w:basedOn w:val="Normalny"/>
    <w:link w:val="AkapitzlistZnak"/>
    <w:uiPriority w:val="1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2 heading Znak,A_wyliczenie Znak,K-P_odwolanie Znak,maz_wyliczenie Znak,opis dzialania Znak,Obiekt Znak"/>
    <w:link w:val="Akapitzlist"/>
    <w:uiPriority w:val="1"/>
    <w:qFormat/>
    <w:locked/>
    <w:rsid w:val="00790DFB"/>
  </w:style>
  <w:style w:type="character" w:customStyle="1" w:styleId="Nagwek8Znak">
    <w:name w:val="Nagłówek 8 Znak"/>
    <w:basedOn w:val="Domylnaczcionkaakapitu"/>
    <w:link w:val="Nagwek8"/>
    <w:uiPriority w:val="9"/>
    <w:rsid w:val="000C6DD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rsid w:val="00756554"/>
    <w:pPr>
      <w:spacing w:before="100" w:after="100"/>
      <w:ind w:left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B010A"/>
    <w:pPr>
      <w:widowControl w:val="0"/>
      <w:suppressLineNumbers/>
      <w:suppressAutoHyphens/>
      <w:spacing w:before="0"/>
      <w:ind w:left="0"/>
      <w:jc w:val="left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9F7D43"/>
    <w:rPr>
      <w:rFonts w:ascii="Times New Roman" w:eastAsia="SimSun" w:hAnsi="Times New Roman" w:cs="Arial"/>
      <w:b/>
      <w:bCs/>
      <w:kern w:val="1"/>
      <w:sz w:val="36"/>
      <w:szCs w:val="36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227C71"/>
    <w:pPr>
      <w:spacing w:before="0"/>
      <w:ind w:left="0"/>
      <w:jc w:val="left"/>
    </w:pPr>
    <w:rPr>
      <w:rFonts w:eastAsia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227C71"/>
    <w:pPr>
      <w:widowControl w:val="0"/>
      <w:suppressAutoHyphens/>
      <w:spacing w:before="0" w:after="200" w:line="276" w:lineRule="auto"/>
      <w:ind w:left="0"/>
      <w:jc w:val="lef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Uwydatnienie">
    <w:name w:val="Emphasis"/>
    <w:qFormat/>
    <w:rsid w:val="008F1E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6927-7474-47F2-8406-D79980B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Sławek Kozak</cp:lastModifiedBy>
  <cp:revision>7</cp:revision>
  <cp:lastPrinted>2025-03-18T13:00:00Z</cp:lastPrinted>
  <dcterms:created xsi:type="dcterms:W3CDTF">2025-11-16T14:33:00Z</dcterms:created>
  <dcterms:modified xsi:type="dcterms:W3CDTF">2026-06-29T06:12:00Z</dcterms:modified>
</cp:coreProperties>
</file>