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5F3D" w14:textId="77777777" w:rsidR="00211A3F" w:rsidRPr="00232749" w:rsidRDefault="00211A3F" w:rsidP="004508F9">
      <w:pPr>
        <w:shd w:val="clear" w:color="auto" w:fill="EEECE1" w:themeFill="background2"/>
        <w:spacing w:after="120"/>
        <w:ind w:left="0"/>
        <w:jc w:val="center"/>
        <w:rPr>
          <w:rFonts w:cstheme="minorHAnsi"/>
          <w:b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OFERTA</w:t>
      </w:r>
    </w:p>
    <w:p w14:paraId="307AABC0" w14:textId="2A81E864" w:rsidR="00E55093" w:rsidRPr="00D53164" w:rsidRDefault="009515BC" w:rsidP="002B02BA">
      <w:pPr>
        <w:spacing w:before="0" w:line="276" w:lineRule="auto"/>
        <w:ind w:left="0"/>
        <w:jc w:val="center"/>
        <w:rPr>
          <w:color w:val="000000" w:themeColor="text1"/>
        </w:rPr>
      </w:pPr>
      <w:r w:rsidRPr="00BC3F97">
        <w:rPr>
          <w:rFonts w:cstheme="minorHAnsi"/>
          <w:b/>
          <w:bCs/>
        </w:rPr>
        <w:t xml:space="preserve">W postępowaniu o udzielenie zamówienia publicznego prowadzonego </w:t>
      </w:r>
      <w:r w:rsidR="004508F9" w:rsidRPr="00BC3F97">
        <w:rPr>
          <w:rFonts w:cstheme="minorHAnsi"/>
          <w:b/>
          <w:bCs/>
        </w:rPr>
        <w:t xml:space="preserve">przez </w:t>
      </w:r>
      <w:r w:rsidR="002B02BA" w:rsidRPr="00BC3F97">
        <w:rPr>
          <w:rFonts w:cstheme="minorHAnsi"/>
          <w:b/>
          <w:bCs/>
        </w:rPr>
        <w:t>Gminę Niedźwiada</w:t>
      </w:r>
      <w:r w:rsidR="004508F9" w:rsidRPr="00BC3F97">
        <w:rPr>
          <w:rFonts w:cstheme="minorHAnsi"/>
          <w:b/>
          <w:bCs/>
        </w:rPr>
        <w:t xml:space="preserve">, </w:t>
      </w:r>
      <w:r w:rsidR="008F1E9B" w:rsidRPr="00BC3F97">
        <w:rPr>
          <w:rFonts w:cstheme="minorHAnsi"/>
          <w:b/>
          <w:bCs/>
        </w:rPr>
        <w:t xml:space="preserve">                           </w:t>
      </w:r>
      <w:r w:rsidRPr="00BC3F97">
        <w:rPr>
          <w:rFonts w:cstheme="minorHAnsi"/>
          <w:b/>
          <w:bCs/>
        </w:rPr>
        <w:t xml:space="preserve">w trybie </w:t>
      </w:r>
      <w:r w:rsidR="004708F9" w:rsidRPr="00BC3F97">
        <w:rPr>
          <w:rFonts w:cstheme="minorHAnsi"/>
          <w:b/>
          <w:bCs/>
        </w:rPr>
        <w:t>zapytania ofertowego</w:t>
      </w:r>
      <w:r w:rsidR="005A0FF4" w:rsidRPr="008F1E9B">
        <w:rPr>
          <w:rFonts w:cstheme="minorHAnsi"/>
        </w:rPr>
        <w:t xml:space="preserve"> </w:t>
      </w:r>
      <w:r w:rsidR="00232749" w:rsidRPr="008F1E9B">
        <w:rPr>
          <w:rFonts w:cstheme="minorHAnsi"/>
          <w:b/>
        </w:rPr>
        <w:t>na</w:t>
      </w:r>
      <w:r w:rsidRPr="008F1E9B">
        <w:rPr>
          <w:rFonts w:cstheme="minorHAnsi"/>
          <w:b/>
        </w:rPr>
        <w:t>:</w:t>
      </w:r>
      <w:r w:rsidR="002B02BA">
        <w:rPr>
          <w:rFonts w:cstheme="minorHAnsi"/>
          <w:b/>
        </w:rPr>
        <w:t xml:space="preserve"> </w:t>
      </w:r>
      <w:r w:rsidR="00D53164" w:rsidRPr="00D53164">
        <w:rPr>
          <w:rFonts w:cstheme="minorHAnsi"/>
          <w:b/>
          <w:bCs/>
          <w:w w:val="105"/>
        </w:rPr>
        <w:t>przeprowadzenie audytu KRI</w:t>
      </w:r>
      <w:r w:rsidR="00AA7832">
        <w:rPr>
          <w:rFonts w:cstheme="minorHAnsi"/>
          <w:b/>
          <w:bCs/>
          <w:w w:val="105"/>
        </w:rPr>
        <w:t xml:space="preserve"> dla Gminy Niedźwiada</w:t>
      </w:r>
      <w:r w:rsidR="00E55093" w:rsidRPr="00D53164">
        <w:rPr>
          <w:b/>
          <w:bCs/>
          <w:color w:val="000000" w:themeColor="text1"/>
        </w:rPr>
        <w:t>.</w:t>
      </w:r>
    </w:p>
    <w:p w14:paraId="766A7897" w14:textId="77777777" w:rsidR="00C91C35" w:rsidRPr="00F964AC" w:rsidRDefault="00C91C35" w:rsidP="00F964AC">
      <w:pPr>
        <w:spacing w:before="0" w:line="276" w:lineRule="auto"/>
        <w:ind w:left="0"/>
        <w:jc w:val="center"/>
        <w:rPr>
          <w:rFonts w:cstheme="minorHAnsi"/>
          <w:sz w:val="20"/>
          <w:szCs w:val="20"/>
        </w:rPr>
      </w:pPr>
    </w:p>
    <w:p w14:paraId="6DA129EB" w14:textId="77777777" w:rsidR="009515BC" w:rsidRPr="00232749" w:rsidRDefault="009515BC" w:rsidP="000C6DDD">
      <w:pPr>
        <w:pStyle w:val="Akapitzlist"/>
        <w:numPr>
          <w:ilvl w:val="0"/>
          <w:numId w:val="1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DANE WYKONAWCY:</w:t>
      </w:r>
    </w:p>
    <w:p w14:paraId="5AD22052" w14:textId="77777777" w:rsidR="007D5F87" w:rsidRPr="00232749" w:rsidRDefault="007D5F87" w:rsidP="00C12033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32749">
        <w:rPr>
          <w:rFonts w:asciiTheme="minorHAnsi" w:hAnsiTheme="minorHAnsi" w:cstheme="minorHAnsi"/>
          <w:b/>
          <w:bCs/>
          <w:sz w:val="20"/>
          <w:szCs w:val="20"/>
        </w:rPr>
        <w:t>Wykonawca reprezentowany przez</w:t>
      </w:r>
      <w:r w:rsidR="003305F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63780">
        <w:rPr>
          <w:rFonts w:asciiTheme="minorHAnsi" w:hAnsiTheme="minorHAnsi" w:cstheme="minorHAnsi"/>
          <w:i/>
          <w:iCs/>
          <w:sz w:val="18"/>
          <w:szCs w:val="18"/>
        </w:rPr>
        <w:t>(imię i nazwisko</w:t>
      </w:r>
      <w:r w:rsidR="003305F0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osoby(</w:t>
      </w:r>
      <w:proofErr w:type="spellStart"/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ób</w:t>
      </w:r>
      <w:proofErr w:type="spellEnd"/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) upoważnionej(</w:t>
      </w:r>
      <w:proofErr w:type="spellStart"/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ych</w:t>
      </w:r>
      <w:proofErr w:type="spellEnd"/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) do reprezen</w:t>
      </w:r>
      <w:r w:rsidR="004A2B07" w:rsidRPr="00D63780">
        <w:rPr>
          <w:rFonts w:asciiTheme="minorHAnsi" w:hAnsiTheme="minorHAnsi" w:cstheme="minorHAnsi"/>
          <w:i/>
          <w:iCs/>
          <w:sz w:val="18"/>
          <w:szCs w:val="18"/>
        </w:rPr>
        <w:t>tacji Wykonawcy(</w:t>
      </w:r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ów</w:t>
      </w:r>
      <w:r w:rsidR="004A2B07" w:rsidRPr="00D63780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Pr="00D63780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4A2EBEAF" w14:textId="77777777" w:rsidR="007D5F87" w:rsidRPr="00232749" w:rsidRDefault="007D5F87" w:rsidP="00C12033">
      <w:pPr>
        <w:pStyle w:val="Default"/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 w:rsidRPr="00232749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232749">
        <w:rPr>
          <w:rFonts w:asciiTheme="minorHAnsi" w:hAnsiTheme="minorHAnsi" w:cstheme="minorHAnsi"/>
          <w:bCs/>
          <w:sz w:val="20"/>
          <w:szCs w:val="20"/>
        </w:rPr>
        <w:t>.................</w:t>
      </w:r>
    </w:p>
    <w:p w14:paraId="7E5611B1" w14:textId="77777777" w:rsidR="007E5E84" w:rsidRPr="00232749" w:rsidRDefault="007E5E84" w:rsidP="007D5F87">
      <w:pPr>
        <w:pStyle w:val="Default"/>
        <w:spacing w:before="120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b/>
          <w:bCs/>
          <w:sz w:val="20"/>
          <w:szCs w:val="20"/>
        </w:rPr>
        <w:t>Nazwa i siedziba Wykonawcy</w:t>
      </w:r>
      <w:r w:rsidR="003305F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D5F87" w:rsidRPr="00D63780">
        <w:rPr>
          <w:rFonts w:asciiTheme="minorHAnsi" w:hAnsiTheme="minorHAnsi" w:cstheme="minorHAnsi"/>
          <w:i/>
          <w:sz w:val="18"/>
          <w:szCs w:val="18"/>
        </w:rPr>
        <w:t>(pełna nazwa/firma</w:t>
      </w:r>
      <w:r w:rsidR="004F6964" w:rsidRPr="00D63780">
        <w:rPr>
          <w:rFonts w:asciiTheme="minorHAnsi" w:hAnsiTheme="minorHAnsi" w:cstheme="minorHAnsi"/>
          <w:i/>
          <w:sz w:val="18"/>
          <w:szCs w:val="18"/>
        </w:rPr>
        <w:t>,</w:t>
      </w:r>
      <w:r w:rsidR="003305F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D5F87" w:rsidRPr="00D63780">
        <w:rPr>
          <w:rFonts w:asciiTheme="minorHAnsi" w:hAnsiTheme="minorHAnsi" w:cstheme="minorHAnsi"/>
          <w:i/>
          <w:sz w:val="18"/>
          <w:szCs w:val="18"/>
        </w:rPr>
        <w:t>adres)</w:t>
      </w:r>
      <w:r w:rsidRPr="00D63780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46F1B680" w14:textId="77777777" w:rsidR="00481FCC" w:rsidRPr="00232749" w:rsidRDefault="007E5E84" w:rsidP="00232749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2749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</w:p>
    <w:p w14:paraId="41F32870" w14:textId="77777777" w:rsidR="007E5E84" w:rsidRPr="00232749" w:rsidRDefault="007E5E84" w:rsidP="00232749">
      <w:pPr>
        <w:pStyle w:val="Default"/>
        <w:spacing w:before="120" w:line="276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b/>
          <w:sz w:val="20"/>
          <w:szCs w:val="20"/>
        </w:rPr>
        <w:t>REGON</w:t>
      </w:r>
      <w:r w:rsidRPr="00232749">
        <w:rPr>
          <w:rFonts w:asciiTheme="minorHAnsi" w:hAnsiTheme="minorHAnsi" w:cstheme="minorHAnsi"/>
          <w:sz w:val="20"/>
          <w:szCs w:val="20"/>
        </w:rPr>
        <w:t xml:space="preserve"> ................................</w:t>
      </w:r>
      <w:r w:rsidR="004E1C50" w:rsidRPr="00232749">
        <w:rPr>
          <w:rFonts w:asciiTheme="minorHAnsi" w:hAnsiTheme="minorHAnsi" w:cstheme="minorHAnsi"/>
          <w:sz w:val="20"/>
          <w:szCs w:val="20"/>
        </w:rPr>
        <w:t>.....,</w:t>
      </w:r>
      <w:r w:rsidRPr="00232749">
        <w:rPr>
          <w:rFonts w:asciiTheme="minorHAnsi" w:hAnsiTheme="minorHAnsi" w:cstheme="minorHAnsi"/>
          <w:b/>
          <w:sz w:val="20"/>
          <w:szCs w:val="20"/>
        </w:rPr>
        <w:t xml:space="preserve">NIP </w:t>
      </w:r>
      <w:r w:rsidRPr="00232749">
        <w:rPr>
          <w:rFonts w:asciiTheme="minorHAnsi" w:hAnsiTheme="minorHAnsi" w:cstheme="minorHAnsi"/>
          <w:sz w:val="20"/>
          <w:szCs w:val="20"/>
        </w:rPr>
        <w:t>....................................................</w:t>
      </w:r>
    </w:p>
    <w:p w14:paraId="286325A8" w14:textId="77777777" w:rsidR="007E5E84" w:rsidRPr="00232749" w:rsidRDefault="007E5E84" w:rsidP="00D63780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>Osoba uprawniona do kontaktów z Zamawiającym</w:t>
      </w:r>
      <w:r w:rsidR="00633F20">
        <w:rPr>
          <w:rFonts w:asciiTheme="minorHAnsi" w:hAnsiTheme="minorHAnsi" w:cstheme="minorHAnsi"/>
          <w:sz w:val="20"/>
          <w:szCs w:val="20"/>
        </w:rPr>
        <w:t xml:space="preserve"> </w:t>
      </w:r>
      <w:r w:rsidR="007D5F87" w:rsidRPr="00232749">
        <w:rPr>
          <w:rFonts w:asciiTheme="minorHAnsi" w:hAnsiTheme="minorHAnsi" w:cstheme="minorHAnsi"/>
          <w:i/>
          <w:sz w:val="20"/>
          <w:szCs w:val="20"/>
        </w:rPr>
        <w:t>(imię i nazwisko)</w:t>
      </w:r>
      <w:r w:rsidRPr="00232749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7EA8771E" w14:textId="77777777" w:rsidR="001D1480" w:rsidRPr="00232749" w:rsidRDefault="00481FCC" w:rsidP="00D63780">
      <w:pPr>
        <w:spacing w:before="0" w:line="360" w:lineRule="auto"/>
        <w:ind w:left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.................................</w:t>
      </w:r>
      <w:r w:rsidR="007E5E84" w:rsidRPr="00232749">
        <w:rPr>
          <w:rFonts w:cstheme="minorHAnsi"/>
          <w:sz w:val="20"/>
          <w:szCs w:val="20"/>
        </w:rPr>
        <w:t xml:space="preserve"> Tel. </w:t>
      </w:r>
      <w:r w:rsidRPr="00232749">
        <w:rPr>
          <w:rFonts w:cstheme="minorHAnsi"/>
          <w:sz w:val="20"/>
          <w:szCs w:val="20"/>
        </w:rPr>
        <w:t>.......................</w:t>
      </w:r>
      <w:r w:rsidR="002947C4">
        <w:rPr>
          <w:rFonts w:cstheme="minorHAnsi"/>
          <w:sz w:val="20"/>
          <w:szCs w:val="20"/>
        </w:rPr>
        <w:t>.....</w:t>
      </w:r>
      <w:r w:rsidRPr="00232749">
        <w:rPr>
          <w:rFonts w:cstheme="minorHAnsi"/>
          <w:sz w:val="20"/>
          <w:szCs w:val="20"/>
        </w:rPr>
        <w:t xml:space="preserve"> E-mail ............</w:t>
      </w:r>
      <w:r w:rsidR="00026AA0" w:rsidRPr="00232749">
        <w:rPr>
          <w:rFonts w:cstheme="minorHAnsi"/>
          <w:sz w:val="20"/>
          <w:szCs w:val="20"/>
        </w:rPr>
        <w:t>...............................</w:t>
      </w:r>
    </w:p>
    <w:p w14:paraId="1FEEB8FB" w14:textId="77777777" w:rsidR="007D5F87" w:rsidRPr="00232749" w:rsidRDefault="007D5F87" w:rsidP="00232749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 xml:space="preserve">Adres Wykonawcy, na który należy przesyłać korespondencję </w:t>
      </w:r>
      <w:r w:rsidRPr="00232749">
        <w:rPr>
          <w:rFonts w:asciiTheme="minorHAnsi" w:hAnsiTheme="minorHAnsi" w:cstheme="minorHAnsi"/>
          <w:i/>
          <w:sz w:val="20"/>
          <w:szCs w:val="20"/>
        </w:rPr>
        <w:t>(jeżeli inny niż adres siedziby)</w:t>
      </w:r>
      <w:r w:rsidRPr="00232749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243B2B0F" w14:textId="77777777" w:rsidR="007D5F87" w:rsidRPr="00232749" w:rsidRDefault="007D5F87" w:rsidP="00232749">
      <w:pPr>
        <w:spacing w:before="0" w:line="360" w:lineRule="auto"/>
        <w:ind w:left="0"/>
        <w:rPr>
          <w:rFonts w:cstheme="minorHAnsi"/>
          <w:b/>
          <w:sz w:val="20"/>
          <w:szCs w:val="20"/>
        </w:rPr>
      </w:pPr>
      <w:r w:rsidRPr="00232749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026AA0" w:rsidRPr="00232749">
        <w:rPr>
          <w:rFonts w:cstheme="minorHAnsi"/>
          <w:sz w:val="20"/>
          <w:szCs w:val="20"/>
        </w:rPr>
        <w:t>....</w:t>
      </w:r>
    </w:p>
    <w:p w14:paraId="0CEFA8EE" w14:textId="77777777" w:rsidR="009515BC" w:rsidRPr="00232749" w:rsidRDefault="001D1480" w:rsidP="000C6DDD">
      <w:pPr>
        <w:pStyle w:val="Akapitzlist"/>
        <w:numPr>
          <w:ilvl w:val="0"/>
          <w:numId w:val="1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OFEROWANY PRZEDMIOT ZAMÓWIENIA / CENA:</w:t>
      </w:r>
    </w:p>
    <w:p w14:paraId="61307B11" w14:textId="77777777" w:rsidR="001D1480" w:rsidRDefault="0098473E" w:rsidP="00964693">
      <w:pPr>
        <w:ind w:left="0"/>
        <w:rPr>
          <w:rFonts w:cstheme="minorHAnsi"/>
        </w:rPr>
      </w:pPr>
      <w:r w:rsidRPr="008904C3">
        <w:rPr>
          <w:rFonts w:cstheme="minorHAnsi"/>
        </w:rPr>
        <w:t xml:space="preserve">Przystępując do udziału w niniejszym postępowaniu, prowadzonym w trybie </w:t>
      </w:r>
      <w:r w:rsidR="003305F0" w:rsidRPr="008904C3">
        <w:rPr>
          <w:rFonts w:cstheme="minorHAnsi"/>
        </w:rPr>
        <w:t>zapytania ofertowego</w:t>
      </w:r>
      <w:r w:rsidRPr="008904C3">
        <w:rPr>
          <w:rFonts w:cstheme="minorHAnsi"/>
        </w:rPr>
        <w:t>, zgodni</w:t>
      </w:r>
      <w:r w:rsidR="00E25BC1" w:rsidRPr="008904C3">
        <w:rPr>
          <w:rFonts w:cstheme="minorHAnsi"/>
        </w:rPr>
        <w:t>e</w:t>
      </w:r>
      <w:r w:rsidR="008F1E9B">
        <w:rPr>
          <w:rFonts w:cstheme="minorHAnsi"/>
        </w:rPr>
        <w:t xml:space="preserve">                         </w:t>
      </w:r>
      <w:r w:rsidR="00E25BC1" w:rsidRPr="008904C3">
        <w:rPr>
          <w:rFonts w:cstheme="minorHAnsi"/>
        </w:rPr>
        <w:t xml:space="preserve"> z wymaganiami określonymi w </w:t>
      </w:r>
      <w:r w:rsidR="008F1E9B">
        <w:rPr>
          <w:rFonts w:cstheme="minorHAnsi"/>
        </w:rPr>
        <w:t>zapytaniu ofertowym</w:t>
      </w:r>
      <w:r w:rsidRPr="008904C3">
        <w:rPr>
          <w:rFonts w:cstheme="minorHAnsi"/>
        </w:rPr>
        <w:t>:</w:t>
      </w:r>
    </w:p>
    <w:p w14:paraId="1BEE1564" w14:textId="77777777" w:rsidR="008904C3" w:rsidRPr="00900D9E" w:rsidRDefault="008904C3" w:rsidP="00964693">
      <w:pPr>
        <w:ind w:left="0"/>
        <w:rPr>
          <w:rFonts w:cstheme="minorHAnsi"/>
          <w:sz w:val="16"/>
          <w:szCs w:val="16"/>
        </w:rPr>
      </w:pPr>
    </w:p>
    <w:p w14:paraId="17B76B7B" w14:textId="77777777" w:rsidR="00E25BC1" w:rsidRPr="008904C3" w:rsidRDefault="000D42E7" w:rsidP="000C6DDD">
      <w:pPr>
        <w:numPr>
          <w:ilvl w:val="0"/>
          <w:numId w:val="7"/>
        </w:numPr>
        <w:spacing w:before="0" w:line="276" w:lineRule="auto"/>
        <w:ind w:left="284" w:hanging="284"/>
        <w:rPr>
          <w:rFonts w:eastAsia="Calibri"/>
        </w:rPr>
      </w:pPr>
      <w:r w:rsidRPr="008904C3">
        <w:rPr>
          <w:rFonts w:cstheme="minorHAnsi"/>
        </w:rPr>
        <w:t>Oferuję(</w:t>
      </w:r>
      <w:proofErr w:type="spellStart"/>
      <w:r w:rsidRPr="008904C3">
        <w:rPr>
          <w:rFonts w:cstheme="minorHAnsi"/>
        </w:rPr>
        <w:t>e</w:t>
      </w:r>
      <w:r w:rsidR="00C95A3C" w:rsidRPr="008904C3">
        <w:rPr>
          <w:rFonts w:cstheme="minorHAnsi"/>
        </w:rPr>
        <w:t>my</w:t>
      </w:r>
      <w:proofErr w:type="spellEnd"/>
      <w:r w:rsidRPr="008904C3">
        <w:rPr>
          <w:rFonts w:cstheme="minorHAnsi"/>
        </w:rPr>
        <w:t>)</w:t>
      </w:r>
      <w:r w:rsidR="00C95A3C" w:rsidRPr="008904C3">
        <w:rPr>
          <w:rFonts w:cstheme="minorHAnsi"/>
        </w:rPr>
        <w:t xml:space="preserve"> wykonanie </w:t>
      </w:r>
      <w:r w:rsidR="00B35843" w:rsidRPr="008904C3">
        <w:rPr>
          <w:rFonts w:cstheme="minorHAnsi"/>
        </w:rPr>
        <w:t>całeg</w:t>
      </w:r>
      <w:r w:rsidR="009C23FD" w:rsidRPr="008904C3">
        <w:rPr>
          <w:rFonts w:cstheme="minorHAnsi"/>
        </w:rPr>
        <w:t>o przedmiotu zamówienia za cenę</w:t>
      </w:r>
      <w:r w:rsidR="0025501A" w:rsidRPr="008904C3">
        <w:rPr>
          <w:rFonts w:cstheme="minorHAnsi"/>
        </w:rPr>
        <w:t xml:space="preserve"> rycz</w:t>
      </w:r>
      <w:r w:rsidR="000766DB" w:rsidRPr="008904C3">
        <w:rPr>
          <w:rFonts w:cstheme="minorHAnsi"/>
        </w:rPr>
        <w:t>a</w:t>
      </w:r>
      <w:r w:rsidR="0025501A" w:rsidRPr="008904C3">
        <w:rPr>
          <w:rFonts w:cstheme="minorHAnsi"/>
        </w:rPr>
        <w:t>łtową</w:t>
      </w:r>
      <w:r w:rsidR="004F59BF" w:rsidRPr="008904C3">
        <w:rPr>
          <w:rFonts w:cstheme="minorHAnsi"/>
        </w:rPr>
        <w:t>:</w:t>
      </w:r>
    </w:p>
    <w:p w14:paraId="72A31277" w14:textId="77777777" w:rsidR="00E25BC1" w:rsidRDefault="00E25BC1" w:rsidP="00B70154">
      <w:pPr>
        <w:spacing w:line="276" w:lineRule="auto"/>
        <w:ind w:left="284"/>
        <w:rPr>
          <w:rFonts w:ascii="Calibri" w:hAnsi="Calibri" w:cs="Cambria"/>
          <w:b/>
          <w:i/>
          <w:iCs/>
        </w:rPr>
      </w:pPr>
      <w:r w:rsidRPr="008904C3">
        <w:rPr>
          <w:rFonts w:ascii="Calibri" w:hAnsi="Calibri" w:cs="Cambria"/>
          <w:b/>
        </w:rPr>
        <w:t>brutto …………………………. zł</w:t>
      </w:r>
      <w:r w:rsidR="00AE22F0">
        <w:rPr>
          <w:rFonts w:ascii="Calibri" w:hAnsi="Calibri" w:cs="Cambria"/>
          <w:b/>
        </w:rPr>
        <w:t xml:space="preserve"> </w:t>
      </w:r>
      <w:r w:rsidRPr="008904C3">
        <w:rPr>
          <w:rFonts w:ascii="Calibri" w:hAnsi="Calibri" w:cs="Cambria"/>
          <w:b/>
          <w:i/>
          <w:iCs/>
        </w:rPr>
        <w:t>(słownie: ................................</w:t>
      </w:r>
      <w:r w:rsidR="00AE22F0">
        <w:rPr>
          <w:rFonts w:ascii="Calibri" w:hAnsi="Calibri" w:cs="Cambria"/>
          <w:b/>
          <w:i/>
          <w:iCs/>
        </w:rPr>
        <w:t>.....................zł brutto)</w:t>
      </w:r>
    </w:p>
    <w:p w14:paraId="26B64BD7" w14:textId="77777777" w:rsidR="00227C71" w:rsidRPr="008F1E9B" w:rsidRDefault="00227C71" w:rsidP="008F1E9B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0"/>
          <w:szCs w:val="20"/>
        </w:rPr>
      </w:pPr>
      <w:r w:rsidRPr="008F1E9B">
        <w:rPr>
          <w:rFonts w:cstheme="minorHAnsi"/>
          <w:b/>
          <w:sz w:val="20"/>
          <w:szCs w:val="20"/>
        </w:rPr>
        <w:t xml:space="preserve">Oświadczam(y), że </w:t>
      </w:r>
      <w:r w:rsidR="00900D9E" w:rsidRPr="008F1E9B">
        <w:rPr>
          <w:rFonts w:cstheme="minorHAnsi"/>
          <w:b/>
          <w:sz w:val="20"/>
          <w:szCs w:val="20"/>
        </w:rPr>
        <w:t xml:space="preserve">posiadamy niezbędną wiedzę merytoryczną i praktyczną do wykonania zamówienia. </w:t>
      </w:r>
    </w:p>
    <w:p w14:paraId="3A8845A2" w14:textId="77777777" w:rsidR="00DF3006" w:rsidRDefault="00790DFB" w:rsidP="008F1E9B">
      <w:pPr>
        <w:numPr>
          <w:ilvl w:val="0"/>
          <w:numId w:val="7"/>
        </w:numPr>
        <w:spacing w:before="0" w:line="360" w:lineRule="auto"/>
        <w:rPr>
          <w:rFonts w:cstheme="minorHAnsi"/>
          <w:sz w:val="20"/>
          <w:szCs w:val="20"/>
        </w:rPr>
      </w:pPr>
      <w:r w:rsidRPr="00D53164">
        <w:rPr>
          <w:rFonts w:cstheme="minorHAnsi"/>
          <w:b/>
          <w:bCs/>
          <w:sz w:val="20"/>
          <w:szCs w:val="20"/>
        </w:rPr>
        <w:t>Oświadczam(y), że przedmiot zamówienia zrealizuję(my)</w:t>
      </w:r>
      <w:r w:rsidRPr="00232749">
        <w:rPr>
          <w:rFonts w:cstheme="minorHAnsi"/>
          <w:sz w:val="20"/>
          <w:szCs w:val="20"/>
        </w:rPr>
        <w:t xml:space="preserve"> </w:t>
      </w:r>
      <w:r w:rsidRPr="00784D04">
        <w:rPr>
          <w:rFonts w:cstheme="minorHAnsi"/>
          <w:b/>
          <w:sz w:val="20"/>
          <w:szCs w:val="20"/>
        </w:rPr>
        <w:t>w</w:t>
      </w:r>
      <w:r>
        <w:rPr>
          <w:rFonts w:cstheme="minorHAnsi"/>
          <w:b/>
          <w:sz w:val="20"/>
          <w:szCs w:val="20"/>
        </w:rPr>
        <w:t xml:space="preserve"> terminie określonym w </w:t>
      </w:r>
      <w:r w:rsidR="008D469D">
        <w:rPr>
          <w:rFonts w:cstheme="minorHAnsi"/>
          <w:b/>
          <w:sz w:val="20"/>
          <w:szCs w:val="20"/>
        </w:rPr>
        <w:t>zapytaniu ofertowym</w:t>
      </w:r>
      <w:r>
        <w:rPr>
          <w:rFonts w:cstheme="minorHAnsi"/>
          <w:b/>
          <w:sz w:val="20"/>
          <w:szCs w:val="20"/>
        </w:rPr>
        <w:t>.</w:t>
      </w:r>
    </w:p>
    <w:p w14:paraId="18E4191E" w14:textId="77777777" w:rsidR="00AE00BB" w:rsidRPr="00D53164" w:rsidRDefault="00AE00BB" w:rsidP="008F1E9B">
      <w:pPr>
        <w:numPr>
          <w:ilvl w:val="0"/>
          <w:numId w:val="7"/>
        </w:numPr>
        <w:spacing w:before="0" w:line="360" w:lineRule="auto"/>
        <w:ind w:left="284" w:hanging="284"/>
        <w:rPr>
          <w:rFonts w:cstheme="minorHAnsi"/>
          <w:b/>
          <w:bCs/>
          <w:sz w:val="20"/>
          <w:szCs w:val="20"/>
        </w:rPr>
      </w:pPr>
      <w:r w:rsidRPr="00D53164">
        <w:rPr>
          <w:rFonts w:cstheme="minorHAnsi"/>
          <w:b/>
          <w:bCs/>
          <w:sz w:val="20"/>
          <w:szCs w:val="20"/>
        </w:rPr>
        <w:t>A</w:t>
      </w:r>
      <w:r w:rsidR="000D42E7" w:rsidRPr="00D53164">
        <w:rPr>
          <w:rFonts w:cstheme="minorHAnsi"/>
          <w:b/>
          <w:bCs/>
          <w:sz w:val="20"/>
          <w:szCs w:val="20"/>
        </w:rPr>
        <w:t>kceptuję(</w:t>
      </w:r>
      <w:proofErr w:type="spellStart"/>
      <w:r w:rsidR="000D42E7" w:rsidRPr="00D53164">
        <w:rPr>
          <w:rFonts w:cstheme="minorHAnsi"/>
          <w:b/>
          <w:bCs/>
          <w:sz w:val="20"/>
          <w:szCs w:val="20"/>
        </w:rPr>
        <w:t>e</w:t>
      </w:r>
      <w:r w:rsidRPr="00D53164">
        <w:rPr>
          <w:rFonts w:cstheme="minorHAnsi"/>
          <w:b/>
          <w:bCs/>
          <w:sz w:val="20"/>
          <w:szCs w:val="20"/>
        </w:rPr>
        <w:t>my</w:t>
      </w:r>
      <w:proofErr w:type="spellEnd"/>
      <w:r w:rsidR="000D42E7" w:rsidRPr="00D53164">
        <w:rPr>
          <w:rFonts w:cstheme="minorHAnsi"/>
          <w:b/>
          <w:bCs/>
          <w:sz w:val="20"/>
          <w:szCs w:val="20"/>
        </w:rPr>
        <w:t>)</w:t>
      </w:r>
      <w:r w:rsidRPr="00D53164">
        <w:rPr>
          <w:rFonts w:cstheme="minorHAnsi"/>
          <w:b/>
          <w:bCs/>
          <w:sz w:val="20"/>
          <w:szCs w:val="20"/>
        </w:rPr>
        <w:t xml:space="preserve">, iż rozliczenie-zapłata odbywać się będzie na zasadach opisanych </w:t>
      </w:r>
      <w:r w:rsidR="00AB3A77" w:rsidRPr="00D53164">
        <w:rPr>
          <w:rFonts w:cstheme="minorHAnsi"/>
          <w:b/>
          <w:bCs/>
          <w:sz w:val="20"/>
          <w:szCs w:val="20"/>
        </w:rPr>
        <w:t>w zapytaniu ofertowym</w:t>
      </w:r>
      <w:r w:rsidR="00433131" w:rsidRPr="00D53164">
        <w:rPr>
          <w:rFonts w:cstheme="minorHAnsi"/>
          <w:b/>
          <w:bCs/>
          <w:sz w:val="20"/>
          <w:szCs w:val="20"/>
        </w:rPr>
        <w:t>.</w:t>
      </w:r>
    </w:p>
    <w:p w14:paraId="01A44F65" w14:textId="77777777" w:rsidR="001D1480" w:rsidRPr="00DF3006" w:rsidRDefault="0012548C" w:rsidP="00DF3006">
      <w:pPr>
        <w:pStyle w:val="Akapitzlist"/>
        <w:numPr>
          <w:ilvl w:val="0"/>
          <w:numId w:val="1"/>
        </w:numPr>
        <w:shd w:val="clear" w:color="auto" w:fill="F2F2F2" w:themeFill="background1" w:themeFillShade="F2"/>
        <w:jc w:val="left"/>
        <w:rPr>
          <w:rFonts w:cstheme="minorHAnsi"/>
          <w:sz w:val="20"/>
          <w:szCs w:val="20"/>
        </w:rPr>
      </w:pPr>
      <w:r w:rsidRPr="00DF3006">
        <w:rPr>
          <w:rFonts w:cstheme="minorHAnsi"/>
          <w:b/>
          <w:sz w:val="20"/>
          <w:szCs w:val="20"/>
        </w:rPr>
        <w:t>OŚWIADCZENIA</w:t>
      </w:r>
      <w:r w:rsidR="00F617DC" w:rsidRPr="00DF3006">
        <w:rPr>
          <w:rFonts w:cstheme="minorHAnsi"/>
          <w:b/>
          <w:sz w:val="20"/>
          <w:szCs w:val="20"/>
        </w:rPr>
        <w:t xml:space="preserve"> WYKONAWCY</w:t>
      </w:r>
      <w:r w:rsidRPr="00DF3006">
        <w:rPr>
          <w:rFonts w:cstheme="minorHAnsi"/>
          <w:b/>
          <w:sz w:val="20"/>
          <w:szCs w:val="20"/>
        </w:rPr>
        <w:t>:</w:t>
      </w:r>
    </w:p>
    <w:p w14:paraId="178691B6" w14:textId="77777777" w:rsidR="009205E3" w:rsidRPr="00232749" w:rsidRDefault="009205E3" w:rsidP="00435C78">
      <w:pPr>
        <w:spacing w:line="276" w:lineRule="auto"/>
        <w:ind w:left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Oświadczam(y), że:</w:t>
      </w:r>
    </w:p>
    <w:p w14:paraId="2090B98E" w14:textId="77777777" w:rsidR="009205E3" w:rsidRPr="00232749" w:rsidRDefault="00CB115B" w:rsidP="008C5687">
      <w:pPr>
        <w:pStyle w:val="Akapitzlist"/>
        <w:numPr>
          <w:ilvl w:val="0"/>
          <w:numId w:val="2"/>
        </w:numPr>
        <w:spacing w:before="0" w:line="276" w:lineRule="auto"/>
        <w:ind w:left="567" w:hanging="283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w</w:t>
      </w:r>
      <w:r w:rsidR="009205E3" w:rsidRPr="00232749">
        <w:rPr>
          <w:rFonts w:cstheme="minorHAnsi"/>
          <w:sz w:val="20"/>
          <w:szCs w:val="20"/>
        </w:rPr>
        <w:t xml:space="preserve"> cenie mojej(naszej) oferty zostały uwzględnione wszystkie koszty realizacji zamówienia</w:t>
      </w:r>
      <w:r w:rsidR="00EB029D" w:rsidRPr="00232749">
        <w:rPr>
          <w:rFonts w:cstheme="minorHAnsi"/>
          <w:sz w:val="20"/>
          <w:szCs w:val="20"/>
        </w:rPr>
        <w:t>.</w:t>
      </w:r>
    </w:p>
    <w:p w14:paraId="6B2B31AC" w14:textId="77777777" w:rsidR="00FE66ED" w:rsidRPr="00232749" w:rsidRDefault="00CB115B" w:rsidP="008C5687">
      <w:pPr>
        <w:pStyle w:val="Akapitzlist"/>
        <w:numPr>
          <w:ilvl w:val="0"/>
          <w:numId w:val="2"/>
        </w:numPr>
        <w:spacing w:before="0" w:line="276" w:lineRule="auto"/>
        <w:ind w:left="568" w:hanging="284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z</w:t>
      </w:r>
      <w:r w:rsidR="00AB3A77">
        <w:rPr>
          <w:rFonts w:cstheme="minorHAnsi"/>
          <w:sz w:val="20"/>
          <w:szCs w:val="20"/>
        </w:rPr>
        <w:t>apoznałem(liśmy) się z treścią</w:t>
      </w:r>
      <w:r w:rsidR="00EE50FB">
        <w:rPr>
          <w:rFonts w:cstheme="minorHAnsi"/>
          <w:sz w:val="20"/>
          <w:szCs w:val="20"/>
        </w:rPr>
        <w:t xml:space="preserve"> </w:t>
      </w:r>
      <w:r w:rsidR="00AB3A77">
        <w:rPr>
          <w:rFonts w:cstheme="minorHAnsi"/>
          <w:sz w:val="20"/>
          <w:szCs w:val="20"/>
        </w:rPr>
        <w:t>zapytania ofertowego</w:t>
      </w:r>
      <w:r w:rsidR="009205E3" w:rsidRPr="00232749">
        <w:rPr>
          <w:rFonts w:cstheme="minorHAnsi"/>
          <w:sz w:val="20"/>
          <w:szCs w:val="20"/>
        </w:rPr>
        <w:t xml:space="preserve"> oraz wzorem umowy i nie wnoszę(simy) d</w:t>
      </w:r>
      <w:r w:rsidR="000D42E7" w:rsidRPr="00232749">
        <w:rPr>
          <w:rFonts w:cstheme="minorHAnsi"/>
          <w:sz w:val="20"/>
          <w:szCs w:val="20"/>
        </w:rPr>
        <w:t>o nich zastrzeżeń oraz przyjmuję(</w:t>
      </w:r>
      <w:proofErr w:type="spellStart"/>
      <w:r w:rsidR="000D42E7" w:rsidRPr="00232749">
        <w:rPr>
          <w:rFonts w:cstheme="minorHAnsi"/>
          <w:sz w:val="20"/>
          <w:szCs w:val="20"/>
        </w:rPr>
        <w:t>e</w:t>
      </w:r>
      <w:r w:rsidR="009205E3" w:rsidRPr="00232749">
        <w:rPr>
          <w:rFonts w:cstheme="minorHAnsi"/>
          <w:sz w:val="20"/>
          <w:szCs w:val="20"/>
        </w:rPr>
        <w:t>my</w:t>
      </w:r>
      <w:proofErr w:type="spellEnd"/>
      <w:r w:rsidR="000D42E7" w:rsidRPr="00232749">
        <w:rPr>
          <w:rFonts w:cstheme="minorHAnsi"/>
          <w:sz w:val="20"/>
          <w:szCs w:val="20"/>
        </w:rPr>
        <w:t>)</w:t>
      </w:r>
      <w:r w:rsidR="009205E3" w:rsidRPr="00232749">
        <w:rPr>
          <w:rFonts w:cstheme="minorHAnsi"/>
          <w:sz w:val="20"/>
          <w:szCs w:val="20"/>
        </w:rPr>
        <w:t xml:space="preserve"> warunki w nich zawarte</w:t>
      </w:r>
      <w:r w:rsidR="00EB029D" w:rsidRPr="00232749">
        <w:rPr>
          <w:rFonts w:cstheme="minorHAnsi"/>
          <w:sz w:val="20"/>
          <w:szCs w:val="20"/>
        </w:rPr>
        <w:t>.</w:t>
      </w:r>
    </w:p>
    <w:p w14:paraId="731D74B3" w14:textId="77777777" w:rsidR="00A2660D" w:rsidRDefault="00CB115B" w:rsidP="008C5687">
      <w:pPr>
        <w:pStyle w:val="Akapitzlist"/>
        <w:numPr>
          <w:ilvl w:val="0"/>
          <w:numId w:val="2"/>
        </w:numPr>
        <w:spacing w:before="0" w:line="276" w:lineRule="auto"/>
        <w:ind w:left="567" w:hanging="283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u</w:t>
      </w:r>
      <w:r w:rsidR="009205E3" w:rsidRPr="00232749">
        <w:rPr>
          <w:rFonts w:cstheme="minorHAnsi"/>
          <w:sz w:val="20"/>
          <w:szCs w:val="20"/>
        </w:rPr>
        <w:t xml:space="preserve">ważam(y) się związany(ni) niniejszą ofertą na okres </w:t>
      </w:r>
      <w:r w:rsidR="00E11357" w:rsidRPr="00232749">
        <w:rPr>
          <w:rFonts w:cstheme="minorHAnsi"/>
          <w:b/>
          <w:sz w:val="20"/>
          <w:szCs w:val="20"/>
        </w:rPr>
        <w:t>30</w:t>
      </w:r>
      <w:r w:rsidR="009205E3" w:rsidRPr="00232749">
        <w:rPr>
          <w:rFonts w:cstheme="minorHAnsi"/>
          <w:b/>
          <w:sz w:val="20"/>
          <w:szCs w:val="20"/>
        </w:rPr>
        <w:t xml:space="preserve"> dni</w:t>
      </w:r>
      <w:r w:rsidR="009205E3" w:rsidRPr="00232749">
        <w:rPr>
          <w:rFonts w:cstheme="minorHAnsi"/>
          <w:sz w:val="20"/>
          <w:szCs w:val="20"/>
        </w:rPr>
        <w:t xml:space="preserve"> licząc od dnia otwarcia ofert (włącznie z tym dniem)</w:t>
      </w:r>
      <w:r w:rsidR="00EB029D" w:rsidRPr="00232749">
        <w:rPr>
          <w:rFonts w:cstheme="minorHAnsi"/>
          <w:sz w:val="20"/>
          <w:szCs w:val="20"/>
        </w:rPr>
        <w:t>.</w:t>
      </w:r>
    </w:p>
    <w:p w14:paraId="4C12FE1F" w14:textId="77777777" w:rsidR="009205E3" w:rsidRPr="00232749" w:rsidRDefault="00415F37" w:rsidP="00DF3006">
      <w:pPr>
        <w:pStyle w:val="Akapitzlist"/>
        <w:numPr>
          <w:ilvl w:val="0"/>
          <w:numId w:val="1"/>
        </w:numPr>
        <w:shd w:val="clear" w:color="auto" w:fill="F2F2F2" w:themeFill="background1" w:themeFillShade="F2"/>
        <w:spacing w:line="276" w:lineRule="auto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ZOBOWIĄZANIA W PRZYPADKU PRZYZNANIA ZAMÓWIENIA:</w:t>
      </w:r>
    </w:p>
    <w:p w14:paraId="0FABD849" w14:textId="77777777" w:rsidR="00F87188" w:rsidRPr="009C23FD" w:rsidRDefault="00E11357" w:rsidP="008C5687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Zobowiązuję(</w:t>
      </w:r>
      <w:proofErr w:type="spellStart"/>
      <w:r w:rsidRPr="00232749">
        <w:rPr>
          <w:rFonts w:cstheme="minorHAnsi"/>
          <w:sz w:val="20"/>
          <w:szCs w:val="20"/>
        </w:rPr>
        <w:t>emy</w:t>
      </w:r>
      <w:proofErr w:type="spellEnd"/>
      <w:r w:rsidRPr="00232749">
        <w:rPr>
          <w:rFonts w:cstheme="minorHAnsi"/>
          <w:sz w:val="20"/>
          <w:szCs w:val="20"/>
        </w:rPr>
        <w:t>) się do</w:t>
      </w:r>
      <w:r w:rsidR="00594326">
        <w:rPr>
          <w:rFonts w:cstheme="minorHAnsi"/>
          <w:sz w:val="20"/>
          <w:szCs w:val="20"/>
        </w:rPr>
        <w:t xml:space="preserve"> </w:t>
      </w:r>
      <w:r w:rsidR="00C311AA" w:rsidRPr="009C23FD">
        <w:rPr>
          <w:rFonts w:cstheme="minorHAnsi"/>
          <w:sz w:val="20"/>
          <w:szCs w:val="20"/>
        </w:rPr>
        <w:t xml:space="preserve">zawarcia umowy w miejscu i terminie </w:t>
      </w:r>
      <w:r w:rsidR="00D15EB6" w:rsidRPr="009C23FD">
        <w:rPr>
          <w:rFonts w:cstheme="minorHAnsi"/>
          <w:sz w:val="20"/>
          <w:szCs w:val="20"/>
        </w:rPr>
        <w:t>wyznaczonym</w:t>
      </w:r>
      <w:r w:rsidR="009C23FD">
        <w:rPr>
          <w:rFonts w:cstheme="minorHAnsi"/>
          <w:sz w:val="20"/>
          <w:szCs w:val="20"/>
        </w:rPr>
        <w:t xml:space="preserve"> przez Zamawiającego.</w:t>
      </w:r>
    </w:p>
    <w:p w14:paraId="4E952702" w14:textId="77777777" w:rsidR="00415F37" w:rsidRPr="00232749" w:rsidRDefault="004A28F5" w:rsidP="008C5687">
      <w:pPr>
        <w:pStyle w:val="Akapitzlist"/>
        <w:numPr>
          <w:ilvl w:val="0"/>
          <w:numId w:val="3"/>
        </w:numPr>
        <w:spacing w:before="0" w:line="276" w:lineRule="auto"/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 xml:space="preserve">Osobą upoważnioną do kontaktów z Zamawiającym w </w:t>
      </w:r>
      <w:r w:rsidR="00AF5A4B">
        <w:rPr>
          <w:rFonts w:cstheme="minorHAnsi"/>
          <w:sz w:val="20"/>
          <w:szCs w:val="20"/>
        </w:rPr>
        <w:t xml:space="preserve">sprawach dotyczących realizacji </w:t>
      </w:r>
      <w:r w:rsidRPr="00232749">
        <w:rPr>
          <w:rFonts w:cstheme="minorHAnsi"/>
          <w:sz w:val="20"/>
          <w:szCs w:val="20"/>
        </w:rPr>
        <w:t>umowy jest: ..............</w:t>
      </w:r>
      <w:r w:rsidR="00D57D00" w:rsidRPr="00232749">
        <w:rPr>
          <w:rFonts w:cstheme="minorHAnsi"/>
          <w:sz w:val="20"/>
          <w:szCs w:val="20"/>
        </w:rPr>
        <w:t>...........................,</w:t>
      </w:r>
      <w:r w:rsidR="00A378E5" w:rsidRPr="00232749">
        <w:rPr>
          <w:rFonts w:cstheme="minorHAnsi"/>
          <w:sz w:val="20"/>
          <w:szCs w:val="20"/>
        </w:rPr>
        <w:t xml:space="preserve">e-mail...................................., </w:t>
      </w:r>
      <w:r w:rsidRPr="00232749">
        <w:rPr>
          <w:rFonts w:cstheme="minorHAnsi"/>
          <w:sz w:val="20"/>
          <w:szCs w:val="20"/>
        </w:rPr>
        <w:t>tel./</w:t>
      </w:r>
      <w:r w:rsidR="00D65ADB" w:rsidRPr="00232749">
        <w:rPr>
          <w:rFonts w:cstheme="minorHAnsi"/>
          <w:sz w:val="20"/>
          <w:szCs w:val="20"/>
        </w:rPr>
        <w:t>faks</w:t>
      </w:r>
      <w:r w:rsidR="00AF5A4B">
        <w:rPr>
          <w:rFonts w:cstheme="minorHAnsi"/>
          <w:sz w:val="20"/>
          <w:szCs w:val="20"/>
        </w:rPr>
        <w:t xml:space="preserve"> ..........................</w:t>
      </w:r>
      <w:r w:rsidR="00A378E5" w:rsidRPr="00232749">
        <w:rPr>
          <w:rFonts w:cstheme="minorHAnsi"/>
          <w:sz w:val="20"/>
          <w:szCs w:val="20"/>
        </w:rPr>
        <w:t>.</w:t>
      </w:r>
      <w:r w:rsidR="00D57D00" w:rsidRPr="00BE6955">
        <w:rPr>
          <w:rFonts w:cstheme="minorHAnsi"/>
          <w:i/>
          <w:sz w:val="16"/>
          <w:szCs w:val="16"/>
        </w:rPr>
        <w:t xml:space="preserve">(wypełnić </w:t>
      </w:r>
      <w:r w:rsidR="00F87188" w:rsidRPr="00BE6955">
        <w:rPr>
          <w:rFonts w:cstheme="minorHAnsi"/>
          <w:i/>
          <w:sz w:val="16"/>
          <w:szCs w:val="16"/>
        </w:rPr>
        <w:t>jeżeli inna niż w sekcji I</w:t>
      </w:r>
      <w:r w:rsidR="00D57D00" w:rsidRPr="00BE6955">
        <w:rPr>
          <w:rFonts w:cstheme="minorHAnsi"/>
          <w:i/>
          <w:sz w:val="16"/>
          <w:szCs w:val="16"/>
        </w:rPr>
        <w:t>)</w:t>
      </w:r>
    </w:p>
    <w:p w14:paraId="4B06644C" w14:textId="77777777" w:rsidR="00993108" w:rsidRPr="00993108" w:rsidRDefault="00993108" w:rsidP="00DF3006">
      <w:pPr>
        <w:pStyle w:val="Akapitzlist"/>
        <w:numPr>
          <w:ilvl w:val="0"/>
          <w:numId w:val="1"/>
        </w:numPr>
        <w:shd w:val="clear" w:color="auto" w:fill="F2F2F2" w:themeFill="background1" w:themeFillShade="F2"/>
        <w:spacing w:line="276" w:lineRule="auto"/>
        <w:ind w:left="142" w:hanging="142"/>
        <w:jc w:val="left"/>
        <w:rPr>
          <w:rFonts w:cstheme="minorHAnsi"/>
          <w:sz w:val="20"/>
          <w:szCs w:val="20"/>
        </w:rPr>
      </w:pPr>
      <w:r w:rsidRPr="00993108">
        <w:rPr>
          <w:rFonts w:cstheme="minorHAnsi"/>
          <w:b/>
          <w:sz w:val="20"/>
          <w:szCs w:val="20"/>
        </w:rPr>
        <w:lastRenderedPageBreak/>
        <w:t xml:space="preserve">OŚWIADCZENIE WYKONAWCY W ZAKRSIE WYPEŁNIENIA OBOWIAZKÓW INFORMACYJNYCH PRZEWIDZIANYCH </w:t>
      </w:r>
      <w:r w:rsidRPr="00993108">
        <w:rPr>
          <w:rFonts w:cstheme="minorHAnsi"/>
          <w:b/>
          <w:sz w:val="20"/>
          <w:szCs w:val="20"/>
        </w:rPr>
        <w:br/>
        <w:t>W ART. 13 LUB ART. 14 RODO:</w:t>
      </w:r>
    </w:p>
    <w:p w14:paraId="4F429904" w14:textId="77777777" w:rsidR="00993108" w:rsidRPr="004E51C5" w:rsidRDefault="00993108" w:rsidP="008C5687">
      <w:pPr>
        <w:spacing w:line="276" w:lineRule="auto"/>
        <w:ind w:left="142"/>
        <w:rPr>
          <w:rFonts w:cstheme="minorHAnsi"/>
          <w:sz w:val="20"/>
          <w:szCs w:val="20"/>
        </w:rPr>
      </w:pPr>
      <w:r w:rsidRPr="004E51C5">
        <w:rPr>
          <w:rFonts w:cstheme="minorHAnsi"/>
          <w:sz w:val="20"/>
          <w:szCs w:val="20"/>
        </w:rPr>
        <w:t>Oświadczam, że wypełniłem obowiązki informacyjne przewidziane w art. 13 lub art. 14 RODO</w:t>
      </w:r>
      <w:r w:rsidRPr="004E51C5">
        <w:rPr>
          <w:rFonts w:cstheme="minorHAnsi"/>
          <w:sz w:val="20"/>
          <w:szCs w:val="20"/>
          <w:vertAlign w:val="superscript"/>
        </w:rPr>
        <w:t>1)</w:t>
      </w:r>
      <w:r w:rsidRPr="004E51C5">
        <w:rPr>
          <w:rFonts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8F50D63" w14:textId="77777777" w:rsidR="00993108" w:rsidRPr="004E51C5" w:rsidRDefault="00993108" w:rsidP="00993108">
      <w:pPr>
        <w:spacing w:line="276" w:lineRule="auto"/>
        <w:ind w:left="426" w:hanging="284"/>
        <w:rPr>
          <w:rFonts w:cstheme="minorHAnsi"/>
          <w:i/>
          <w:sz w:val="18"/>
          <w:szCs w:val="18"/>
        </w:rPr>
      </w:pPr>
      <w:r w:rsidRPr="004E51C5">
        <w:rPr>
          <w:rFonts w:cstheme="minorHAnsi"/>
          <w:i/>
          <w:sz w:val="18"/>
          <w:szCs w:val="18"/>
          <w:vertAlign w:val="superscript"/>
        </w:rPr>
        <w:t>1)</w:t>
      </w:r>
      <w:r>
        <w:rPr>
          <w:rFonts w:cstheme="minorHAnsi"/>
          <w:i/>
          <w:sz w:val="18"/>
          <w:szCs w:val="18"/>
        </w:rPr>
        <w:tab/>
      </w:r>
      <w:r w:rsidRPr="004E51C5">
        <w:rPr>
          <w:rFonts w:cstheme="minorHAnsi"/>
          <w:i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C0F6E1F" w14:textId="77777777" w:rsidR="00993108" w:rsidRPr="00993108" w:rsidRDefault="00993108" w:rsidP="00993108">
      <w:pPr>
        <w:pStyle w:val="Akapitzlist"/>
        <w:spacing w:after="120" w:line="276" w:lineRule="auto"/>
        <w:ind w:left="426" w:hanging="284"/>
        <w:contextualSpacing w:val="0"/>
        <w:rPr>
          <w:rFonts w:cstheme="minorHAnsi"/>
          <w:sz w:val="20"/>
          <w:szCs w:val="20"/>
        </w:rPr>
      </w:pPr>
      <w:r w:rsidRPr="004E51C5">
        <w:rPr>
          <w:rFonts w:cstheme="minorHAnsi"/>
          <w:i/>
          <w:sz w:val="18"/>
          <w:szCs w:val="18"/>
        </w:rPr>
        <w:t xml:space="preserve">* </w:t>
      </w:r>
      <w:r>
        <w:rPr>
          <w:rFonts w:cstheme="minorHAnsi"/>
          <w:i/>
          <w:sz w:val="18"/>
          <w:szCs w:val="18"/>
        </w:rPr>
        <w:tab/>
      </w:r>
      <w:r w:rsidRPr="004E51C5">
        <w:rPr>
          <w:rFonts w:cstheme="minorHAnsi"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7008F53" w14:textId="77777777" w:rsidR="00993108" w:rsidRPr="00AF5A4B" w:rsidRDefault="00993108" w:rsidP="00DF3006">
      <w:pPr>
        <w:pStyle w:val="Akapitzlist"/>
        <w:numPr>
          <w:ilvl w:val="0"/>
          <w:numId w:val="1"/>
        </w:numPr>
        <w:shd w:val="clear" w:color="auto" w:fill="F2F2F2" w:themeFill="background1" w:themeFillShade="F2"/>
        <w:spacing w:line="276" w:lineRule="auto"/>
        <w:ind w:left="142" w:hanging="142"/>
        <w:jc w:val="left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SPIS TREŚCI</w:t>
      </w:r>
      <w:r w:rsidRPr="00993108">
        <w:rPr>
          <w:rFonts w:cstheme="minorHAnsi"/>
          <w:sz w:val="20"/>
          <w:szCs w:val="20"/>
        </w:rPr>
        <w:t>:</w:t>
      </w:r>
    </w:p>
    <w:p w14:paraId="6B874AED" w14:textId="77777777" w:rsidR="00993108" w:rsidRPr="00993108" w:rsidRDefault="00993108" w:rsidP="000C6DDD">
      <w:pPr>
        <w:pStyle w:val="Akapitzlist"/>
        <w:numPr>
          <w:ilvl w:val="0"/>
          <w:numId w:val="5"/>
        </w:numPr>
        <w:ind w:left="426" w:hanging="284"/>
        <w:contextualSpacing w:val="0"/>
        <w:rPr>
          <w:rFonts w:cstheme="minorHAnsi"/>
          <w:sz w:val="20"/>
          <w:szCs w:val="20"/>
        </w:rPr>
      </w:pPr>
      <w:r w:rsidRPr="00993108">
        <w:rPr>
          <w:rFonts w:cstheme="minorHAnsi"/>
          <w:sz w:val="20"/>
          <w:szCs w:val="20"/>
        </w:rPr>
        <w:t>Integralną część oferty stanowią następujące dokumenty (wymienić wszystkie dokumenty i oświadczenia dołączone do oferty):</w:t>
      </w:r>
    </w:p>
    <w:p w14:paraId="405255F7" w14:textId="77777777" w:rsidR="00594326" w:rsidRPr="00521B1C" w:rsidRDefault="00594326" w:rsidP="000C6DDD">
      <w:pPr>
        <w:pStyle w:val="Akapitzlist"/>
        <w:numPr>
          <w:ilvl w:val="0"/>
          <w:numId w:val="4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31B8C5EA" w14:textId="77777777" w:rsidR="00594326" w:rsidRPr="00521B1C" w:rsidRDefault="00594326" w:rsidP="000C6DDD">
      <w:pPr>
        <w:pStyle w:val="Akapitzlist"/>
        <w:numPr>
          <w:ilvl w:val="0"/>
          <w:numId w:val="4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188D6C0A" w14:textId="77777777" w:rsidR="00594326" w:rsidRPr="00521B1C" w:rsidRDefault="00594326" w:rsidP="000C6DDD">
      <w:pPr>
        <w:pStyle w:val="Akapitzlist"/>
        <w:numPr>
          <w:ilvl w:val="0"/>
          <w:numId w:val="4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047680CC" w14:textId="77777777" w:rsidR="00594326" w:rsidRPr="00521B1C" w:rsidRDefault="00594326" w:rsidP="000C6DDD">
      <w:pPr>
        <w:pStyle w:val="Akapitzlist"/>
        <w:numPr>
          <w:ilvl w:val="0"/>
          <w:numId w:val="4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5137B852" w14:textId="77777777" w:rsidR="00521B1C" w:rsidRPr="00993108" w:rsidRDefault="00993108" w:rsidP="000C6DDD">
      <w:pPr>
        <w:pStyle w:val="Akapitzlist"/>
        <w:numPr>
          <w:ilvl w:val="0"/>
          <w:numId w:val="5"/>
        </w:numPr>
        <w:spacing w:after="120"/>
        <w:ind w:left="426" w:hanging="284"/>
        <w:contextualSpacing w:val="0"/>
        <w:rPr>
          <w:rFonts w:cstheme="minorHAnsi"/>
          <w:sz w:val="20"/>
          <w:szCs w:val="20"/>
        </w:rPr>
      </w:pPr>
      <w:r w:rsidRPr="00993108">
        <w:rPr>
          <w:rFonts w:cstheme="minorHAnsi"/>
          <w:sz w:val="20"/>
          <w:szCs w:val="20"/>
        </w:rPr>
        <w:t>Oferta została złożona na ............. kolejno ponumerowanych stronach / kartkach.</w:t>
      </w:r>
    </w:p>
    <w:tbl>
      <w:tblPr>
        <w:tblStyle w:val="Tabela-Siatka"/>
        <w:tblW w:w="0" w:type="auto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76"/>
      </w:tblGrid>
      <w:tr w:rsidR="00E14AAF" w:rsidRPr="00232749" w14:paraId="0064588F" w14:textId="77777777" w:rsidTr="00521B1C">
        <w:trPr>
          <w:trHeight w:val="981"/>
        </w:trPr>
        <w:tc>
          <w:tcPr>
            <w:tcW w:w="4820" w:type="dxa"/>
            <w:vAlign w:val="bottom"/>
          </w:tcPr>
          <w:p w14:paraId="61A7140E" w14:textId="77777777" w:rsidR="00CD326B" w:rsidRPr="00AF5A4B" w:rsidRDefault="00E14AAF" w:rsidP="00CD326B">
            <w:pPr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AF5A4B">
              <w:rPr>
                <w:rFonts w:cstheme="minorHAnsi"/>
                <w:sz w:val="18"/>
                <w:szCs w:val="18"/>
              </w:rPr>
              <w:t>.................................................................</w:t>
            </w:r>
          </w:p>
          <w:p w14:paraId="61B93700" w14:textId="77777777" w:rsidR="00E14AAF" w:rsidRPr="00521B1C" w:rsidRDefault="00CD326B" w:rsidP="00CD326B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521B1C">
              <w:rPr>
                <w:rFonts w:cstheme="minorHAnsi"/>
                <w:sz w:val="16"/>
                <w:szCs w:val="16"/>
              </w:rPr>
              <w:t>/miejscowość i data</w:t>
            </w:r>
            <w:r w:rsidR="00E14AAF" w:rsidRPr="00521B1C">
              <w:rPr>
                <w:rFonts w:cstheme="minorHAnsi"/>
                <w:sz w:val="16"/>
                <w:szCs w:val="16"/>
              </w:rPr>
              <w:t>/</w:t>
            </w:r>
          </w:p>
        </w:tc>
        <w:tc>
          <w:tcPr>
            <w:tcW w:w="5176" w:type="dxa"/>
            <w:vAlign w:val="bottom"/>
          </w:tcPr>
          <w:p w14:paraId="197FD3A5" w14:textId="77777777" w:rsidR="00E14AAF" w:rsidRPr="00AF5A4B" w:rsidRDefault="00E14AAF" w:rsidP="00E30EA2">
            <w:pPr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7E70FD8" w14:textId="77777777" w:rsidR="00E14AAF" w:rsidRPr="00AF5A4B" w:rsidRDefault="00E14AAF" w:rsidP="00E30EA2">
            <w:pPr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AF5A4B">
              <w:rPr>
                <w:rFonts w:cstheme="minorHAnsi"/>
                <w:sz w:val="18"/>
                <w:szCs w:val="18"/>
              </w:rPr>
              <w:t>.............................................................................</w:t>
            </w:r>
            <w:r w:rsidR="001145F2">
              <w:rPr>
                <w:rFonts w:cstheme="minorHAnsi"/>
                <w:sz w:val="18"/>
                <w:szCs w:val="18"/>
              </w:rPr>
              <w:t>......................</w:t>
            </w:r>
          </w:p>
          <w:p w14:paraId="5657C66E" w14:textId="77777777" w:rsidR="00E14AAF" w:rsidRPr="00521B1C" w:rsidRDefault="00E14AAF" w:rsidP="00CD326B">
            <w:pPr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1B1C">
              <w:rPr>
                <w:rFonts w:cstheme="minorHAnsi"/>
                <w:sz w:val="16"/>
                <w:szCs w:val="16"/>
              </w:rPr>
              <w:t>/podpis upoważnionego</w:t>
            </w:r>
            <w:r w:rsidR="00CD326B" w:rsidRPr="00521B1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CD326B" w:rsidRPr="00521B1C">
              <w:rPr>
                <w:rFonts w:cstheme="minorHAnsi"/>
                <w:sz w:val="16"/>
                <w:szCs w:val="16"/>
              </w:rPr>
              <w:t>ych</w:t>
            </w:r>
            <w:proofErr w:type="spellEnd"/>
            <w:r w:rsidR="00CD326B" w:rsidRPr="00521B1C">
              <w:rPr>
                <w:rFonts w:cstheme="minorHAnsi"/>
                <w:sz w:val="16"/>
                <w:szCs w:val="16"/>
              </w:rPr>
              <w:t>)</w:t>
            </w:r>
            <w:r w:rsidRPr="00521B1C">
              <w:rPr>
                <w:rFonts w:cstheme="minorHAnsi"/>
                <w:sz w:val="16"/>
                <w:szCs w:val="16"/>
              </w:rPr>
              <w:t xml:space="preserve"> przedstawiciela(i) Wykonawcy/</w:t>
            </w:r>
          </w:p>
        </w:tc>
      </w:tr>
    </w:tbl>
    <w:p w14:paraId="24A61D53" w14:textId="77777777" w:rsidR="00274B10" w:rsidRPr="00232749" w:rsidRDefault="00274B10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sz w:val="20"/>
          <w:szCs w:val="20"/>
          <w:lang w:eastAsia="pl-PL"/>
        </w:rPr>
      </w:pPr>
    </w:p>
    <w:p w14:paraId="13BFB58D" w14:textId="77777777" w:rsidR="00756554" w:rsidRPr="00900D9E" w:rsidRDefault="00841752" w:rsidP="00900D9E">
      <w:pPr>
        <w:pStyle w:val="Akapitzlist"/>
        <w:numPr>
          <w:ilvl w:val="0"/>
          <w:numId w:val="6"/>
        </w:numPr>
        <w:tabs>
          <w:tab w:val="left" w:pos="0"/>
        </w:tabs>
        <w:spacing w:before="0"/>
        <w:ind w:left="142" w:hanging="284"/>
        <w:rPr>
          <w:rFonts w:eastAsia="Times New Roman" w:cstheme="minorHAnsi"/>
          <w:i/>
          <w:sz w:val="18"/>
          <w:szCs w:val="18"/>
          <w:lang w:eastAsia="pl-PL"/>
        </w:rPr>
      </w:pPr>
      <w:r w:rsidRPr="006A3FEF">
        <w:rPr>
          <w:rFonts w:eastAsia="Times New Roman" w:cstheme="minorHAnsi"/>
          <w:i/>
          <w:sz w:val="18"/>
          <w:szCs w:val="18"/>
          <w:lang w:eastAsia="pl-PL"/>
        </w:rPr>
        <w:t>Jeżeli dotyczy w</w:t>
      </w:r>
      <w:r w:rsidR="00274B10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 formularzu należy wypełnić (uzupełnić), wszystkie miejsca wskazane (wykropkowane) „ .....</w:t>
      </w:r>
      <w:r w:rsidR="003B72D1" w:rsidRPr="006A3FEF">
        <w:rPr>
          <w:rFonts w:eastAsia="Times New Roman" w:cstheme="minorHAnsi"/>
          <w:i/>
          <w:sz w:val="18"/>
          <w:szCs w:val="18"/>
          <w:lang w:eastAsia="pl-PL"/>
        </w:rPr>
        <w:t>.........</w:t>
      </w:r>
      <w:r w:rsidR="00927B16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” </w:t>
      </w:r>
      <w:r w:rsidR="004F6964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lub przeznaczone </w:t>
      </w:r>
      <w:r w:rsidR="00927B16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do </w:t>
      </w:r>
      <w:r w:rsidR="00274B10" w:rsidRPr="006A3FEF">
        <w:rPr>
          <w:rFonts w:eastAsia="Times New Roman" w:cstheme="minorHAnsi"/>
          <w:i/>
          <w:sz w:val="18"/>
          <w:szCs w:val="18"/>
          <w:lang w:eastAsia="pl-PL"/>
        </w:rPr>
        <w:t>wypełnienia.</w:t>
      </w:r>
      <w:r w:rsidR="006538E7" w:rsidRPr="00900D9E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sectPr w:rsidR="00756554" w:rsidRPr="00900D9E" w:rsidSect="00F46331">
      <w:headerReference w:type="default" r:id="rId8"/>
      <w:footerReference w:type="default" r:id="rId9"/>
      <w:pgSz w:w="11906" w:h="16838"/>
      <w:pgMar w:top="1440" w:right="1080" w:bottom="568" w:left="1080" w:header="0" w:footer="1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8FFF" w14:textId="77777777" w:rsidR="00305AF1" w:rsidRDefault="00305AF1" w:rsidP="00BA1847">
      <w:pPr>
        <w:spacing w:before="0"/>
      </w:pPr>
      <w:r>
        <w:separator/>
      </w:r>
    </w:p>
  </w:endnote>
  <w:endnote w:type="continuationSeparator" w:id="0">
    <w:p w14:paraId="3C67CE6C" w14:textId="77777777" w:rsidR="00305AF1" w:rsidRDefault="00305AF1" w:rsidP="00BA18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i/>
        <w:sz w:val="16"/>
        <w:szCs w:val="16"/>
      </w:rPr>
      <w:id w:val="6400735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i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A7EE08F" w14:textId="137F4F04" w:rsidR="008904C3" w:rsidRPr="00784D04" w:rsidRDefault="00F46331" w:rsidP="001B539B">
            <w:pPr>
              <w:pStyle w:val="Stopka"/>
              <w:pBdr>
                <w:top w:val="single" w:sz="4" w:space="1" w:color="auto"/>
              </w:pBdr>
              <w:ind w:left="0"/>
              <w:jc w:val="right"/>
              <w:rPr>
                <w:rFonts w:cstheme="minorHAnsi"/>
                <w:i/>
                <w:sz w:val="16"/>
                <w:szCs w:val="16"/>
              </w:rPr>
            </w:pPr>
            <w:r w:rsidRPr="00374948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490563A" wp14:editId="7D1FF178">
                  <wp:simplePos x="0" y="0"/>
                  <wp:positionH relativeFrom="margin">
                    <wp:posOffset>1460500</wp:posOffset>
                  </wp:positionH>
                  <wp:positionV relativeFrom="paragraph">
                    <wp:posOffset>142875</wp:posOffset>
                  </wp:positionV>
                  <wp:extent cx="2849880" cy="511175"/>
                  <wp:effectExtent l="0" t="0" r="7620" b="3175"/>
                  <wp:wrapNone/>
                  <wp:docPr id="16" name="Obraz 1" descr="Obraz zawierający Czcionka, logo, symbol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986927" name="Obraz 1" descr="Obraz zawierający Czcionka, logo, symbol, zrzut ekranu&#10;&#10;Opis wygenerowany automatycznie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88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904C3" w:rsidRPr="00784D04">
              <w:rPr>
                <w:rFonts w:cstheme="minorHAnsi"/>
                <w:i/>
                <w:sz w:val="16"/>
                <w:szCs w:val="16"/>
              </w:rPr>
              <w:t xml:space="preserve">Strona </w:t>
            </w:r>
            <w:r w:rsidR="00722D25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="008904C3" w:rsidRPr="00784D04">
              <w:rPr>
                <w:rFonts w:cstheme="minorHAnsi"/>
                <w:b/>
                <w:i/>
                <w:sz w:val="16"/>
                <w:szCs w:val="16"/>
              </w:rPr>
              <w:instrText>PAGE</w:instrText>
            </w:r>
            <w:r w:rsidR="00722D25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014B5D">
              <w:rPr>
                <w:rFonts w:cstheme="minorHAnsi"/>
                <w:b/>
                <w:i/>
                <w:noProof/>
                <w:sz w:val="16"/>
                <w:szCs w:val="16"/>
              </w:rPr>
              <w:t>2</w:t>
            </w:r>
            <w:r w:rsidR="00722D25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  <w:r w:rsidR="008904C3" w:rsidRPr="00784D04">
              <w:rPr>
                <w:rFonts w:cstheme="minorHAnsi"/>
                <w:i/>
                <w:sz w:val="16"/>
                <w:szCs w:val="16"/>
              </w:rPr>
              <w:t xml:space="preserve"> z </w:t>
            </w:r>
            <w:r w:rsidR="00722D25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="008904C3" w:rsidRPr="00784D04">
              <w:rPr>
                <w:rFonts w:cstheme="minorHAnsi"/>
                <w:b/>
                <w:i/>
                <w:sz w:val="16"/>
                <w:szCs w:val="16"/>
              </w:rPr>
              <w:instrText>NUMPAGES</w:instrText>
            </w:r>
            <w:r w:rsidR="00722D25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014B5D">
              <w:rPr>
                <w:rFonts w:cstheme="minorHAnsi"/>
                <w:b/>
                <w:i/>
                <w:noProof/>
                <w:sz w:val="16"/>
                <w:szCs w:val="16"/>
              </w:rPr>
              <w:t>2</w:t>
            </w:r>
            <w:r w:rsidR="00722D25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0079A086" w14:textId="59C91D8B" w:rsidR="008904C3" w:rsidRDefault="008904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AA90" w14:textId="77777777" w:rsidR="00305AF1" w:rsidRDefault="00305AF1" w:rsidP="00BA1847">
      <w:pPr>
        <w:spacing w:before="0"/>
      </w:pPr>
      <w:r>
        <w:separator/>
      </w:r>
    </w:p>
  </w:footnote>
  <w:footnote w:type="continuationSeparator" w:id="0">
    <w:p w14:paraId="23B139DC" w14:textId="77777777" w:rsidR="00305AF1" w:rsidRDefault="00305AF1" w:rsidP="00BA184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66A0" w14:textId="77777777" w:rsidR="00C91C35" w:rsidRDefault="00C91C35" w:rsidP="00C91C35">
    <w:pPr>
      <w:pStyle w:val="Nagwek"/>
      <w:pBdr>
        <w:bottom w:val="single" w:sz="4" w:space="1" w:color="auto"/>
      </w:pBdr>
      <w:tabs>
        <w:tab w:val="clear" w:pos="4536"/>
        <w:tab w:val="clear" w:pos="9072"/>
      </w:tabs>
      <w:ind w:left="0"/>
      <w:jc w:val="center"/>
      <w:rPr>
        <w:noProof/>
        <w:lang w:eastAsia="pl-PL"/>
      </w:rPr>
    </w:pPr>
  </w:p>
  <w:p w14:paraId="3534CB56" w14:textId="77777777" w:rsidR="008F1E9B" w:rsidRDefault="00014B5D" w:rsidP="00C91C35">
    <w:pPr>
      <w:pStyle w:val="Nagwek"/>
      <w:pBdr>
        <w:bottom w:val="single" w:sz="4" w:space="1" w:color="auto"/>
      </w:pBdr>
      <w:tabs>
        <w:tab w:val="clear" w:pos="4536"/>
        <w:tab w:val="clear" w:pos="9072"/>
      </w:tabs>
      <w:ind w:left="0"/>
      <w:jc w:val="center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36FA57" wp14:editId="432EC208">
          <wp:simplePos x="0" y="0"/>
          <wp:positionH relativeFrom="page">
            <wp:posOffset>898525</wp:posOffset>
          </wp:positionH>
          <wp:positionV relativeFrom="page">
            <wp:posOffset>207010</wp:posOffset>
          </wp:positionV>
          <wp:extent cx="5759450" cy="603250"/>
          <wp:effectExtent l="19050" t="0" r="0" b="0"/>
          <wp:wrapTopAndBottom/>
          <wp:docPr id="15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6032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5697975" w14:textId="77777777" w:rsidR="008F1E9B" w:rsidRDefault="008F1E9B" w:rsidP="00C91C35">
    <w:pPr>
      <w:pStyle w:val="Nagwek"/>
      <w:pBdr>
        <w:bottom w:val="single" w:sz="4" w:space="1" w:color="auto"/>
      </w:pBdr>
      <w:tabs>
        <w:tab w:val="clear" w:pos="4536"/>
        <w:tab w:val="clear" w:pos="9072"/>
      </w:tabs>
      <w:ind w:left="0"/>
      <w:jc w:val="center"/>
      <w:rPr>
        <w:noProof/>
        <w:lang w:eastAsia="pl-PL"/>
      </w:rPr>
    </w:pPr>
  </w:p>
  <w:p w14:paraId="59875CAB" w14:textId="200D380D" w:rsidR="008904C3" w:rsidRDefault="008904C3" w:rsidP="004E05D2">
    <w:pPr>
      <w:pStyle w:val="Nagwek"/>
      <w:pBdr>
        <w:bottom w:val="single" w:sz="4" w:space="1" w:color="auto"/>
      </w:pBdr>
      <w:tabs>
        <w:tab w:val="clear" w:pos="9072"/>
        <w:tab w:val="right" w:pos="9639"/>
      </w:tabs>
      <w:ind w:left="0"/>
      <w:rPr>
        <w:rFonts w:cstheme="minorHAnsi"/>
        <w:b/>
        <w:i/>
        <w:sz w:val="20"/>
        <w:szCs w:val="20"/>
      </w:rPr>
    </w:pPr>
    <w:r>
      <w:rPr>
        <w:b/>
      </w:rPr>
      <w:tab/>
    </w:r>
    <w:r>
      <w:rPr>
        <w:rFonts w:ascii="Times New Roman" w:hAnsi="Times New Roman" w:cs="Times New Roman"/>
        <w:b/>
      </w:rPr>
      <w:tab/>
    </w:r>
    <w:r w:rsidRPr="00232749">
      <w:rPr>
        <w:rFonts w:cstheme="minorHAnsi"/>
        <w:b/>
        <w:i/>
        <w:sz w:val="20"/>
        <w:szCs w:val="20"/>
      </w:rPr>
      <w:t>Z</w:t>
    </w:r>
    <w:r>
      <w:rPr>
        <w:rFonts w:cstheme="minorHAnsi"/>
        <w:b/>
        <w:i/>
        <w:sz w:val="20"/>
        <w:szCs w:val="20"/>
      </w:rPr>
      <w:t xml:space="preserve">ałącznik nr 2 do </w:t>
    </w:r>
    <w:r w:rsidR="00D53164">
      <w:rPr>
        <w:rFonts w:cstheme="minorHAnsi"/>
        <w:b/>
        <w:i/>
        <w:sz w:val="20"/>
        <w:szCs w:val="20"/>
      </w:rPr>
      <w:t xml:space="preserve">zapytania ofertowego </w:t>
    </w:r>
    <w:r w:rsidRPr="00232749">
      <w:rPr>
        <w:rFonts w:cstheme="minorHAnsi"/>
        <w:b/>
        <w:i/>
        <w:sz w:val="20"/>
        <w:szCs w:val="20"/>
      </w:rPr>
      <w:t>– Formularz ofertowy</w:t>
    </w:r>
  </w:p>
  <w:p w14:paraId="38FAEE81" w14:textId="77777777" w:rsidR="008904C3" w:rsidRPr="00232749" w:rsidRDefault="008904C3" w:rsidP="002947C4">
    <w:pPr>
      <w:pStyle w:val="Nagwek"/>
      <w:ind w:left="0"/>
      <w:rPr>
        <w:rFonts w:cstheme="minorHAns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  <w:szCs w:val="18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sz w:val="20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sz w:val="20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sz w:val="20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sz w:val="20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sz w:val="20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sz w:val="20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sz w:val="20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7" w:firstLine="0"/>
      </w:pPr>
      <w:rPr>
        <w:rFonts w:ascii="Symbol" w:hAnsi="Symbol" w:cs="Symbol" w:hint="default"/>
        <w:color w:val="222222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color w:val="222222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color w:val="222222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color w:val="222222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color w:val="222222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color w:val="222222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color w:val="222222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color w:val="222222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color w:val="222222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aps w:val="0"/>
        <w:smallCaps w:val="0"/>
        <w:spacing w:val="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aps w:val="0"/>
        <w:smallCaps w:val="0"/>
        <w:spacing w:val="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aps w:val="0"/>
        <w:smallCaps w:val="0"/>
        <w:spacing w:val="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aps w:val="0"/>
        <w:smallCaps w:val="0"/>
        <w:spacing w:val="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aps w:val="0"/>
        <w:smallCaps w:val="0"/>
        <w:spacing w:val="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aps w:val="0"/>
        <w:smallCaps w:val="0"/>
        <w:spacing w:val="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aps w:val="0"/>
        <w:smallCaps w:val="0"/>
        <w:spacing w:val="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aps w:val="0"/>
        <w:smallCaps w:val="0"/>
        <w:spacing w:val="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aps w:val="0"/>
        <w:smallCaps w:val="0"/>
        <w:spacing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18"/>
        <w:szCs w:val="18"/>
        <w:lang w:eastAsia="ar-SA" w:bidi="ar-SA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z w:val="18"/>
        <w:szCs w:val="18"/>
        <w:lang w:eastAsia="ar-SA" w:bidi="ar-SA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z w:val="18"/>
        <w:szCs w:val="18"/>
        <w:lang w:eastAsia="ar-SA" w:bidi="ar-SA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z w:val="18"/>
        <w:szCs w:val="18"/>
        <w:lang w:eastAsia="ar-SA" w:bidi="ar-SA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z w:val="18"/>
        <w:szCs w:val="18"/>
        <w:lang w:eastAsia="ar-SA" w:bidi="ar-SA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z w:val="18"/>
        <w:szCs w:val="18"/>
        <w:lang w:eastAsia="ar-SA" w:bidi="ar-SA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z w:val="18"/>
        <w:szCs w:val="18"/>
        <w:lang w:eastAsia="ar-SA" w:bidi="ar-SA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z w:val="18"/>
        <w:szCs w:val="18"/>
        <w:lang w:eastAsia="ar-SA" w:bidi="ar-SA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z w:val="18"/>
        <w:szCs w:val="18"/>
        <w:lang w:eastAsia="ar-SA" w:bidi="ar-SA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 w15:restartNumberingAfterBreak="0">
    <w:nsid w:val="07AF7BC2"/>
    <w:multiLevelType w:val="hybridMultilevel"/>
    <w:tmpl w:val="94FC2BD6"/>
    <w:lvl w:ilvl="0" w:tplc="92B6CF98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24F2227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3CD41E8"/>
    <w:multiLevelType w:val="hybridMultilevel"/>
    <w:tmpl w:val="8A4874D6"/>
    <w:lvl w:ilvl="0" w:tplc="B7C69A1C">
      <w:start w:val="2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14B8056F"/>
    <w:multiLevelType w:val="hybridMultilevel"/>
    <w:tmpl w:val="1870D7C6"/>
    <w:lvl w:ilvl="0" w:tplc="6BD085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393FAF"/>
    <w:multiLevelType w:val="hybridMultilevel"/>
    <w:tmpl w:val="1F02F972"/>
    <w:lvl w:ilvl="0" w:tplc="47A88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21CC3"/>
    <w:multiLevelType w:val="hybridMultilevel"/>
    <w:tmpl w:val="640CC064"/>
    <w:lvl w:ilvl="0" w:tplc="49E2E33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23A4F77"/>
    <w:multiLevelType w:val="hybridMultilevel"/>
    <w:tmpl w:val="74F430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A26300F"/>
    <w:multiLevelType w:val="hybridMultilevel"/>
    <w:tmpl w:val="12246362"/>
    <w:lvl w:ilvl="0" w:tplc="FAAAF9D8">
      <w:start w:val="1"/>
      <w:numFmt w:val="decimal"/>
      <w:lvlText w:val="%1)"/>
      <w:lvlJc w:val="left"/>
      <w:pPr>
        <w:ind w:left="643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A0DE8"/>
    <w:multiLevelType w:val="hybridMultilevel"/>
    <w:tmpl w:val="282216A8"/>
    <w:lvl w:ilvl="0" w:tplc="39FE1B7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31F4493"/>
    <w:multiLevelType w:val="hybridMultilevel"/>
    <w:tmpl w:val="10C22C70"/>
    <w:lvl w:ilvl="0" w:tplc="3B9C2658">
      <w:start w:val="1"/>
      <w:numFmt w:val="decimal"/>
      <w:lvlText w:val="%1."/>
      <w:lvlJc w:val="left"/>
      <w:pPr>
        <w:ind w:left="784" w:hanging="360"/>
      </w:pPr>
      <w:rPr>
        <w:rFonts w:hint="default"/>
        <w:spacing w:val="0"/>
        <w:w w:val="100"/>
        <w:lang w:val="pl-PL" w:eastAsia="en-US" w:bidi="ar-SA"/>
      </w:rPr>
    </w:lvl>
    <w:lvl w:ilvl="1" w:tplc="679EB098">
      <w:numFmt w:val="bullet"/>
      <w:lvlText w:val="•"/>
      <w:lvlJc w:val="left"/>
      <w:pPr>
        <w:ind w:left="1665" w:hanging="360"/>
      </w:pPr>
      <w:rPr>
        <w:rFonts w:hint="default"/>
        <w:lang w:val="pl-PL" w:eastAsia="en-US" w:bidi="ar-SA"/>
      </w:rPr>
    </w:lvl>
    <w:lvl w:ilvl="2" w:tplc="59CC5C88">
      <w:numFmt w:val="bullet"/>
      <w:lvlText w:val="•"/>
      <w:lvlJc w:val="left"/>
      <w:pPr>
        <w:ind w:left="2551" w:hanging="360"/>
      </w:pPr>
      <w:rPr>
        <w:rFonts w:hint="default"/>
        <w:lang w:val="pl-PL" w:eastAsia="en-US" w:bidi="ar-SA"/>
      </w:rPr>
    </w:lvl>
    <w:lvl w:ilvl="3" w:tplc="32F40BDC">
      <w:numFmt w:val="bullet"/>
      <w:lvlText w:val="•"/>
      <w:lvlJc w:val="left"/>
      <w:pPr>
        <w:ind w:left="3437" w:hanging="360"/>
      </w:pPr>
      <w:rPr>
        <w:rFonts w:hint="default"/>
        <w:lang w:val="pl-PL" w:eastAsia="en-US" w:bidi="ar-SA"/>
      </w:rPr>
    </w:lvl>
    <w:lvl w:ilvl="4" w:tplc="5F84E490">
      <w:numFmt w:val="bullet"/>
      <w:lvlText w:val="•"/>
      <w:lvlJc w:val="left"/>
      <w:pPr>
        <w:ind w:left="4323" w:hanging="360"/>
      </w:pPr>
      <w:rPr>
        <w:rFonts w:hint="default"/>
        <w:lang w:val="pl-PL" w:eastAsia="en-US" w:bidi="ar-SA"/>
      </w:rPr>
    </w:lvl>
    <w:lvl w:ilvl="5" w:tplc="1C5AF414">
      <w:numFmt w:val="bullet"/>
      <w:lvlText w:val="•"/>
      <w:lvlJc w:val="left"/>
      <w:pPr>
        <w:ind w:left="5209" w:hanging="360"/>
      </w:pPr>
      <w:rPr>
        <w:rFonts w:hint="default"/>
        <w:lang w:val="pl-PL" w:eastAsia="en-US" w:bidi="ar-SA"/>
      </w:rPr>
    </w:lvl>
    <w:lvl w:ilvl="6" w:tplc="369693FC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B522562C">
      <w:numFmt w:val="bullet"/>
      <w:lvlText w:val="•"/>
      <w:lvlJc w:val="left"/>
      <w:pPr>
        <w:ind w:left="6981" w:hanging="360"/>
      </w:pPr>
      <w:rPr>
        <w:rFonts w:hint="default"/>
        <w:lang w:val="pl-PL" w:eastAsia="en-US" w:bidi="ar-SA"/>
      </w:rPr>
    </w:lvl>
    <w:lvl w:ilvl="8" w:tplc="6AB89988">
      <w:numFmt w:val="bullet"/>
      <w:lvlText w:val="•"/>
      <w:lvlJc w:val="left"/>
      <w:pPr>
        <w:ind w:left="7867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48C45593"/>
    <w:multiLevelType w:val="hybridMultilevel"/>
    <w:tmpl w:val="3FECD32E"/>
    <w:lvl w:ilvl="0" w:tplc="09CEA70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6110437"/>
    <w:multiLevelType w:val="multilevel"/>
    <w:tmpl w:val="D5E686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1724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E400EAE"/>
    <w:multiLevelType w:val="hybridMultilevel"/>
    <w:tmpl w:val="4B9288A6"/>
    <w:lvl w:ilvl="0" w:tplc="CF2ED2FC">
      <w:start w:val="1"/>
      <w:numFmt w:val="decimal"/>
      <w:lvlText w:val="%1."/>
      <w:lvlJc w:val="left"/>
      <w:pPr>
        <w:ind w:left="720" w:hanging="360"/>
      </w:pPr>
      <w:rPr>
        <w:rFonts w:ascii="Calibri" w:eastAsia="MS Mincho" w:hAnsi="Calibri" w:cs="Calibri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C4781F"/>
    <w:multiLevelType w:val="hybridMultilevel"/>
    <w:tmpl w:val="51989C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00000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101CE7"/>
    <w:multiLevelType w:val="hybridMultilevel"/>
    <w:tmpl w:val="449C687A"/>
    <w:lvl w:ilvl="0" w:tplc="9572A434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561F47"/>
    <w:multiLevelType w:val="hybridMultilevel"/>
    <w:tmpl w:val="388E1F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977216">
    <w:abstractNumId w:val="26"/>
  </w:num>
  <w:num w:numId="2" w16cid:durableId="1638609752">
    <w:abstractNumId w:val="15"/>
  </w:num>
  <w:num w:numId="3" w16cid:durableId="1942839133">
    <w:abstractNumId w:val="16"/>
  </w:num>
  <w:num w:numId="4" w16cid:durableId="83114523">
    <w:abstractNumId w:val="12"/>
  </w:num>
  <w:num w:numId="5" w16cid:durableId="1313413483">
    <w:abstractNumId w:val="17"/>
  </w:num>
  <w:num w:numId="6" w16cid:durableId="628362710">
    <w:abstractNumId w:val="27"/>
  </w:num>
  <w:num w:numId="7" w16cid:durableId="1645235479">
    <w:abstractNumId w:val="22"/>
  </w:num>
  <w:num w:numId="8" w16cid:durableId="320279538">
    <w:abstractNumId w:val="19"/>
  </w:num>
  <w:num w:numId="9" w16cid:durableId="1607469208">
    <w:abstractNumId w:val="18"/>
  </w:num>
  <w:num w:numId="10" w16cid:durableId="428550821">
    <w:abstractNumId w:val="14"/>
  </w:num>
  <w:num w:numId="11" w16cid:durableId="66656687">
    <w:abstractNumId w:val="11"/>
  </w:num>
  <w:num w:numId="12" w16cid:durableId="14418779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4663600">
    <w:abstractNumId w:val="1"/>
  </w:num>
  <w:num w:numId="14" w16cid:durableId="2123067501">
    <w:abstractNumId w:val="2"/>
  </w:num>
  <w:num w:numId="15" w16cid:durableId="57098528">
    <w:abstractNumId w:val="3"/>
  </w:num>
  <w:num w:numId="16" w16cid:durableId="364067752">
    <w:abstractNumId w:val="4"/>
  </w:num>
  <w:num w:numId="17" w16cid:durableId="1482116124">
    <w:abstractNumId w:val="5"/>
  </w:num>
  <w:num w:numId="18" w16cid:durableId="1673801049">
    <w:abstractNumId w:val="6"/>
  </w:num>
  <w:num w:numId="19" w16cid:durableId="840893559">
    <w:abstractNumId w:val="7"/>
  </w:num>
  <w:num w:numId="20" w16cid:durableId="1832913087">
    <w:abstractNumId w:val="8"/>
  </w:num>
  <w:num w:numId="21" w16cid:durableId="2144422942">
    <w:abstractNumId w:val="9"/>
  </w:num>
  <w:num w:numId="22" w16cid:durableId="487407264">
    <w:abstractNumId w:val="10"/>
  </w:num>
  <w:num w:numId="23" w16cid:durableId="344357500">
    <w:abstractNumId w:val="0"/>
  </w:num>
  <w:num w:numId="24" w16cid:durableId="540940269">
    <w:abstractNumId w:val="24"/>
  </w:num>
  <w:num w:numId="25" w16cid:durableId="1174297840">
    <w:abstractNumId w:val="21"/>
  </w:num>
  <w:num w:numId="26" w16cid:durableId="1408459810">
    <w:abstractNumId w:val="25"/>
  </w:num>
  <w:num w:numId="27" w16cid:durableId="886839729">
    <w:abstractNumId w:val="13"/>
  </w:num>
  <w:num w:numId="28" w16cid:durableId="1720325942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47"/>
    <w:rsid w:val="00005F91"/>
    <w:rsid w:val="00014B5D"/>
    <w:rsid w:val="00016333"/>
    <w:rsid w:val="00026AA0"/>
    <w:rsid w:val="000354A9"/>
    <w:rsid w:val="000357BF"/>
    <w:rsid w:val="0003685E"/>
    <w:rsid w:val="00037055"/>
    <w:rsid w:val="00045F0B"/>
    <w:rsid w:val="0004704C"/>
    <w:rsid w:val="000547F8"/>
    <w:rsid w:val="000702D7"/>
    <w:rsid w:val="00075234"/>
    <w:rsid w:val="000766DB"/>
    <w:rsid w:val="00085C67"/>
    <w:rsid w:val="000A1130"/>
    <w:rsid w:val="000B010A"/>
    <w:rsid w:val="000B2D97"/>
    <w:rsid w:val="000B5E26"/>
    <w:rsid w:val="000B6F2B"/>
    <w:rsid w:val="000C008A"/>
    <w:rsid w:val="000C6DDD"/>
    <w:rsid w:val="000C7869"/>
    <w:rsid w:val="000D42E7"/>
    <w:rsid w:val="000E3B20"/>
    <w:rsid w:val="000E4D7D"/>
    <w:rsid w:val="000F204E"/>
    <w:rsid w:val="001136DF"/>
    <w:rsid w:val="001145F2"/>
    <w:rsid w:val="0012548C"/>
    <w:rsid w:val="00126B02"/>
    <w:rsid w:val="00143174"/>
    <w:rsid w:val="00150CE8"/>
    <w:rsid w:val="001571BA"/>
    <w:rsid w:val="0016201E"/>
    <w:rsid w:val="00167710"/>
    <w:rsid w:val="00172058"/>
    <w:rsid w:val="0017506E"/>
    <w:rsid w:val="00180594"/>
    <w:rsid w:val="001805FA"/>
    <w:rsid w:val="00194744"/>
    <w:rsid w:val="001948AD"/>
    <w:rsid w:val="001977A8"/>
    <w:rsid w:val="001A685C"/>
    <w:rsid w:val="001B539B"/>
    <w:rsid w:val="001C4E6E"/>
    <w:rsid w:val="001C6BB3"/>
    <w:rsid w:val="001C6DCA"/>
    <w:rsid w:val="001C73CB"/>
    <w:rsid w:val="001D1480"/>
    <w:rsid w:val="001D5097"/>
    <w:rsid w:val="001D5A34"/>
    <w:rsid w:val="001E5989"/>
    <w:rsid w:val="00206035"/>
    <w:rsid w:val="0020712A"/>
    <w:rsid w:val="00210146"/>
    <w:rsid w:val="00211A3F"/>
    <w:rsid w:val="00215A05"/>
    <w:rsid w:val="00222F0B"/>
    <w:rsid w:val="002255FE"/>
    <w:rsid w:val="0022745D"/>
    <w:rsid w:val="00227B72"/>
    <w:rsid w:val="00227C71"/>
    <w:rsid w:val="00231BBE"/>
    <w:rsid w:val="00232749"/>
    <w:rsid w:val="0025501A"/>
    <w:rsid w:val="00262A03"/>
    <w:rsid w:val="002636BA"/>
    <w:rsid w:val="00264C9F"/>
    <w:rsid w:val="00274B10"/>
    <w:rsid w:val="00274BC6"/>
    <w:rsid w:val="00285EDC"/>
    <w:rsid w:val="002940AA"/>
    <w:rsid w:val="002947C4"/>
    <w:rsid w:val="002A2281"/>
    <w:rsid w:val="002A3C25"/>
    <w:rsid w:val="002A6968"/>
    <w:rsid w:val="002B02BA"/>
    <w:rsid w:val="002B2CC7"/>
    <w:rsid w:val="002C7325"/>
    <w:rsid w:val="002D4317"/>
    <w:rsid w:val="002D72D7"/>
    <w:rsid w:val="002D746E"/>
    <w:rsid w:val="002D759B"/>
    <w:rsid w:val="002D7737"/>
    <w:rsid w:val="002E15AD"/>
    <w:rsid w:val="002F5214"/>
    <w:rsid w:val="002F6ADC"/>
    <w:rsid w:val="00304BED"/>
    <w:rsid w:val="00305AF1"/>
    <w:rsid w:val="003065D0"/>
    <w:rsid w:val="00322825"/>
    <w:rsid w:val="00323978"/>
    <w:rsid w:val="00327501"/>
    <w:rsid w:val="003305F0"/>
    <w:rsid w:val="003325C1"/>
    <w:rsid w:val="00332730"/>
    <w:rsid w:val="00332D14"/>
    <w:rsid w:val="00334AE1"/>
    <w:rsid w:val="00344E68"/>
    <w:rsid w:val="0034576E"/>
    <w:rsid w:val="00355C5E"/>
    <w:rsid w:val="003602FC"/>
    <w:rsid w:val="00364031"/>
    <w:rsid w:val="003767A1"/>
    <w:rsid w:val="00381BF6"/>
    <w:rsid w:val="00383E37"/>
    <w:rsid w:val="00393378"/>
    <w:rsid w:val="003A3897"/>
    <w:rsid w:val="003B5D36"/>
    <w:rsid w:val="003B72D1"/>
    <w:rsid w:val="003C00FB"/>
    <w:rsid w:val="003E7B9E"/>
    <w:rsid w:val="003F0E4C"/>
    <w:rsid w:val="003F2E07"/>
    <w:rsid w:val="003F47D5"/>
    <w:rsid w:val="003F70E3"/>
    <w:rsid w:val="004058C2"/>
    <w:rsid w:val="004120D4"/>
    <w:rsid w:val="00412420"/>
    <w:rsid w:val="00415F37"/>
    <w:rsid w:val="00433131"/>
    <w:rsid w:val="004351AE"/>
    <w:rsid w:val="00435618"/>
    <w:rsid w:val="00435C78"/>
    <w:rsid w:val="004508F9"/>
    <w:rsid w:val="0046088E"/>
    <w:rsid w:val="004618D8"/>
    <w:rsid w:val="004708F9"/>
    <w:rsid w:val="00470D49"/>
    <w:rsid w:val="00481FCC"/>
    <w:rsid w:val="00484CF1"/>
    <w:rsid w:val="004925FB"/>
    <w:rsid w:val="004A181F"/>
    <w:rsid w:val="004A28F5"/>
    <w:rsid w:val="004A2B07"/>
    <w:rsid w:val="004A41FF"/>
    <w:rsid w:val="004A7315"/>
    <w:rsid w:val="004B318A"/>
    <w:rsid w:val="004B6368"/>
    <w:rsid w:val="004C2543"/>
    <w:rsid w:val="004C3D29"/>
    <w:rsid w:val="004D0F3D"/>
    <w:rsid w:val="004D2E47"/>
    <w:rsid w:val="004E05D2"/>
    <w:rsid w:val="004E1C50"/>
    <w:rsid w:val="004E51C5"/>
    <w:rsid w:val="004F062C"/>
    <w:rsid w:val="004F3E6E"/>
    <w:rsid w:val="004F59BF"/>
    <w:rsid w:val="004F6964"/>
    <w:rsid w:val="00505936"/>
    <w:rsid w:val="005178FF"/>
    <w:rsid w:val="00521B1C"/>
    <w:rsid w:val="00525182"/>
    <w:rsid w:val="005276D3"/>
    <w:rsid w:val="00537CB4"/>
    <w:rsid w:val="00542F96"/>
    <w:rsid w:val="00547B1A"/>
    <w:rsid w:val="00551933"/>
    <w:rsid w:val="00554F31"/>
    <w:rsid w:val="00557719"/>
    <w:rsid w:val="00562EEF"/>
    <w:rsid w:val="00570D47"/>
    <w:rsid w:val="00571F06"/>
    <w:rsid w:val="00576FD7"/>
    <w:rsid w:val="005775AB"/>
    <w:rsid w:val="00585DE1"/>
    <w:rsid w:val="00594326"/>
    <w:rsid w:val="005970DA"/>
    <w:rsid w:val="005974DF"/>
    <w:rsid w:val="005A0FF4"/>
    <w:rsid w:val="005B39FC"/>
    <w:rsid w:val="005B5A05"/>
    <w:rsid w:val="005C3178"/>
    <w:rsid w:val="005C660B"/>
    <w:rsid w:val="005D04E5"/>
    <w:rsid w:val="005D5723"/>
    <w:rsid w:val="005D6BDC"/>
    <w:rsid w:val="005E515E"/>
    <w:rsid w:val="005E7DB4"/>
    <w:rsid w:val="005F5288"/>
    <w:rsid w:val="00602CAD"/>
    <w:rsid w:val="00605C8C"/>
    <w:rsid w:val="00617521"/>
    <w:rsid w:val="00622E41"/>
    <w:rsid w:val="0062547E"/>
    <w:rsid w:val="00633F20"/>
    <w:rsid w:val="0064080E"/>
    <w:rsid w:val="006417A0"/>
    <w:rsid w:val="006454BE"/>
    <w:rsid w:val="006517F7"/>
    <w:rsid w:val="00652452"/>
    <w:rsid w:val="006538E7"/>
    <w:rsid w:val="00654909"/>
    <w:rsid w:val="00654C67"/>
    <w:rsid w:val="00654DD7"/>
    <w:rsid w:val="00660BF0"/>
    <w:rsid w:val="006620CA"/>
    <w:rsid w:val="0066390F"/>
    <w:rsid w:val="006711EE"/>
    <w:rsid w:val="00682D5D"/>
    <w:rsid w:val="00691411"/>
    <w:rsid w:val="00691CB7"/>
    <w:rsid w:val="006975CD"/>
    <w:rsid w:val="006A3FEF"/>
    <w:rsid w:val="006B4C3F"/>
    <w:rsid w:val="006C04AF"/>
    <w:rsid w:val="006C39BE"/>
    <w:rsid w:val="006D10A7"/>
    <w:rsid w:val="006F4D60"/>
    <w:rsid w:val="006F535C"/>
    <w:rsid w:val="0071186D"/>
    <w:rsid w:val="00722C99"/>
    <w:rsid w:val="00722D25"/>
    <w:rsid w:val="0074736A"/>
    <w:rsid w:val="00751298"/>
    <w:rsid w:val="00755503"/>
    <w:rsid w:val="00756554"/>
    <w:rsid w:val="007665D6"/>
    <w:rsid w:val="007713DA"/>
    <w:rsid w:val="0077359C"/>
    <w:rsid w:val="00774954"/>
    <w:rsid w:val="00780366"/>
    <w:rsid w:val="007840DE"/>
    <w:rsid w:val="00784A0A"/>
    <w:rsid w:val="00784D04"/>
    <w:rsid w:val="00790DFB"/>
    <w:rsid w:val="007965AE"/>
    <w:rsid w:val="007A304E"/>
    <w:rsid w:val="007A4E39"/>
    <w:rsid w:val="007A4F75"/>
    <w:rsid w:val="007B325E"/>
    <w:rsid w:val="007B4E61"/>
    <w:rsid w:val="007D0A24"/>
    <w:rsid w:val="007D5F87"/>
    <w:rsid w:val="007E5E84"/>
    <w:rsid w:val="007E64A6"/>
    <w:rsid w:val="007F1A77"/>
    <w:rsid w:val="007F1E18"/>
    <w:rsid w:val="007F3C84"/>
    <w:rsid w:val="00812C46"/>
    <w:rsid w:val="00816987"/>
    <w:rsid w:val="00821CC4"/>
    <w:rsid w:val="00841752"/>
    <w:rsid w:val="0085234E"/>
    <w:rsid w:val="00852877"/>
    <w:rsid w:val="0086018B"/>
    <w:rsid w:val="0086547B"/>
    <w:rsid w:val="00871CD1"/>
    <w:rsid w:val="00874B61"/>
    <w:rsid w:val="0088038B"/>
    <w:rsid w:val="00886E69"/>
    <w:rsid w:val="00887718"/>
    <w:rsid w:val="008904C3"/>
    <w:rsid w:val="008943AA"/>
    <w:rsid w:val="00895AF9"/>
    <w:rsid w:val="008A15CB"/>
    <w:rsid w:val="008A64C3"/>
    <w:rsid w:val="008B419C"/>
    <w:rsid w:val="008B6AB2"/>
    <w:rsid w:val="008C1520"/>
    <w:rsid w:val="008C5687"/>
    <w:rsid w:val="008D469D"/>
    <w:rsid w:val="008D56CA"/>
    <w:rsid w:val="008D5C75"/>
    <w:rsid w:val="008E1BDE"/>
    <w:rsid w:val="008E3199"/>
    <w:rsid w:val="008E7E85"/>
    <w:rsid w:val="008F1E9B"/>
    <w:rsid w:val="008F7382"/>
    <w:rsid w:val="00900D9E"/>
    <w:rsid w:val="00901133"/>
    <w:rsid w:val="009175A6"/>
    <w:rsid w:val="009205E3"/>
    <w:rsid w:val="00927B16"/>
    <w:rsid w:val="009339C6"/>
    <w:rsid w:val="00933DB7"/>
    <w:rsid w:val="00934DE7"/>
    <w:rsid w:val="0093661B"/>
    <w:rsid w:val="00942B62"/>
    <w:rsid w:val="009440D3"/>
    <w:rsid w:val="009458A8"/>
    <w:rsid w:val="0094647E"/>
    <w:rsid w:val="009515BC"/>
    <w:rsid w:val="00956F82"/>
    <w:rsid w:val="0096333D"/>
    <w:rsid w:val="00964693"/>
    <w:rsid w:val="0098473E"/>
    <w:rsid w:val="00986B3A"/>
    <w:rsid w:val="00990137"/>
    <w:rsid w:val="00993108"/>
    <w:rsid w:val="00994FF6"/>
    <w:rsid w:val="00996185"/>
    <w:rsid w:val="009C23FD"/>
    <w:rsid w:val="009D5F2D"/>
    <w:rsid w:val="009F7D43"/>
    <w:rsid w:val="00A04BEA"/>
    <w:rsid w:val="00A16AB0"/>
    <w:rsid w:val="00A2660D"/>
    <w:rsid w:val="00A315C8"/>
    <w:rsid w:val="00A378E5"/>
    <w:rsid w:val="00A427B0"/>
    <w:rsid w:val="00A67AA9"/>
    <w:rsid w:val="00A67CF9"/>
    <w:rsid w:val="00A753B5"/>
    <w:rsid w:val="00A764BF"/>
    <w:rsid w:val="00A8421A"/>
    <w:rsid w:val="00A84A88"/>
    <w:rsid w:val="00A91C09"/>
    <w:rsid w:val="00A979E3"/>
    <w:rsid w:val="00A97F27"/>
    <w:rsid w:val="00AA07C5"/>
    <w:rsid w:val="00AA1A72"/>
    <w:rsid w:val="00AA7832"/>
    <w:rsid w:val="00AB3A77"/>
    <w:rsid w:val="00AC004A"/>
    <w:rsid w:val="00AC4B74"/>
    <w:rsid w:val="00AC79C0"/>
    <w:rsid w:val="00AD13EA"/>
    <w:rsid w:val="00AD5D71"/>
    <w:rsid w:val="00AE00BB"/>
    <w:rsid w:val="00AE22F0"/>
    <w:rsid w:val="00AF3842"/>
    <w:rsid w:val="00AF5A4B"/>
    <w:rsid w:val="00AF74B7"/>
    <w:rsid w:val="00B0037D"/>
    <w:rsid w:val="00B0100A"/>
    <w:rsid w:val="00B01CA2"/>
    <w:rsid w:val="00B022CD"/>
    <w:rsid w:val="00B0491B"/>
    <w:rsid w:val="00B20553"/>
    <w:rsid w:val="00B23F18"/>
    <w:rsid w:val="00B305BF"/>
    <w:rsid w:val="00B35843"/>
    <w:rsid w:val="00B43C6A"/>
    <w:rsid w:val="00B479EB"/>
    <w:rsid w:val="00B54D75"/>
    <w:rsid w:val="00B6004A"/>
    <w:rsid w:val="00B61F76"/>
    <w:rsid w:val="00B70154"/>
    <w:rsid w:val="00B74E5B"/>
    <w:rsid w:val="00B9272D"/>
    <w:rsid w:val="00B94671"/>
    <w:rsid w:val="00B946E4"/>
    <w:rsid w:val="00B96503"/>
    <w:rsid w:val="00BA1847"/>
    <w:rsid w:val="00BA1A2B"/>
    <w:rsid w:val="00BA5B3D"/>
    <w:rsid w:val="00BB3087"/>
    <w:rsid w:val="00BB3C4F"/>
    <w:rsid w:val="00BC3F97"/>
    <w:rsid w:val="00BE5659"/>
    <w:rsid w:val="00BE6739"/>
    <w:rsid w:val="00BE6955"/>
    <w:rsid w:val="00BF3FF7"/>
    <w:rsid w:val="00BF4879"/>
    <w:rsid w:val="00C02E8C"/>
    <w:rsid w:val="00C12033"/>
    <w:rsid w:val="00C311AA"/>
    <w:rsid w:val="00C347E7"/>
    <w:rsid w:val="00C348B2"/>
    <w:rsid w:val="00C3759D"/>
    <w:rsid w:val="00C377FA"/>
    <w:rsid w:val="00C45BF4"/>
    <w:rsid w:val="00C5291C"/>
    <w:rsid w:val="00C61878"/>
    <w:rsid w:val="00C65746"/>
    <w:rsid w:val="00C65D4D"/>
    <w:rsid w:val="00C70864"/>
    <w:rsid w:val="00C86541"/>
    <w:rsid w:val="00C91C35"/>
    <w:rsid w:val="00C91CE8"/>
    <w:rsid w:val="00C938C1"/>
    <w:rsid w:val="00C95A3C"/>
    <w:rsid w:val="00CA1A7F"/>
    <w:rsid w:val="00CB0B2D"/>
    <w:rsid w:val="00CB115B"/>
    <w:rsid w:val="00CB466B"/>
    <w:rsid w:val="00CB4C65"/>
    <w:rsid w:val="00CC04A7"/>
    <w:rsid w:val="00CC0E49"/>
    <w:rsid w:val="00CC68C8"/>
    <w:rsid w:val="00CD0F6C"/>
    <w:rsid w:val="00CD1491"/>
    <w:rsid w:val="00CD326B"/>
    <w:rsid w:val="00CD6A04"/>
    <w:rsid w:val="00CE1A47"/>
    <w:rsid w:val="00CE4217"/>
    <w:rsid w:val="00CF0E33"/>
    <w:rsid w:val="00CF4324"/>
    <w:rsid w:val="00D0594F"/>
    <w:rsid w:val="00D06074"/>
    <w:rsid w:val="00D15B1D"/>
    <w:rsid w:val="00D15EB6"/>
    <w:rsid w:val="00D17A1D"/>
    <w:rsid w:val="00D25C62"/>
    <w:rsid w:val="00D26022"/>
    <w:rsid w:val="00D3463F"/>
    <w:rsid w:val="00D434B3"/>
    <w:rsid w:val="00D53164"/>
    <w:rsid w:val="00D57D00"/>
    <w:rsid w:val="00D609AD"/>
    <w:rsid w:val="00D63780"/>
    <w:rsid w:val="00D65ADB"/>
    <w:rsid w:val="00D75C13"/>
    <w:rsid w:val="00D81438"/>
    <w:rsid w:val="00D81B2B"/>
    <w:rsid w:val="00D8672F"/>
    <w:rsid w:val="00DA3D35"/>
    <w:rsid w:val="00DA5B88"/>
    <w:rsid w:val="00DB0016"/>
    <w:rsid w:val="00DB52E8"/>
    <w:rsid w:val="00DC03C0"/>
    <w:rsid w:val="00DC1105"/>
    <w:rsid w:val="00DC16BD"/>
    <w:rsid w:val="00DC77F2"/>
    <w:rsid w:val="00DD716A"/>
    <w:rsid w:val="00DE1CDE"/>
    <w:rsid w:val="00DE7F78"/>
    <w:rsid w:val="00DF3006"/>
    <w:rsid w:val="00DF6A24"/>
    <w:rsid w:val="00E0227A"/>
    <w:rsid w:val="00E034C1"/>
    <w:rsid w:val="00E038BA"/>
    <w:rsid w:val="00E0681D"/>
    <w:rsid w:val="00E11357"/>
    <w:rsid w:val="00E14AAF"/>
    <w:rsid w:val="00E16829"/>
    <w:rsid w:val="00E25BC1"/>
    <w:rsid w:val="00E277A1"/>
    <w:rsid w:val="00E30EA2"/>
    <w:rsid w:val="00E517E0"/>
    <w:rsid w:val="00E5310B"/>
    <w:rsid w:val="00E55093"/>
    <w:rsid w:val="00E5776D"/>
    <w:rsid w:val="00E71EAE"/>
    <w:rsid w:val="00E7455F"/>
    <w:rsid w:val="00E9190A"/>
    <w:rsid w:val="00E93908"/>
    <w:rsid w:val="00EB029D"/>
    <w:rsid w:val="00EC0047"/>
    <w:rsid w:val="00EC29F5"/>
    <w:rsid w:val="00EC5901"/>
    <w:rsid w:val="00ED054C"/>
    <w:rsid w:val="00ED1DB9"/>
    <w:rsid w:val="00ED3C48"/>
    <w:rsid w:val="00ED4EC6"/>
    <w:rsid w:val="00ED694C"/>
    <w:rsid w:val="00EE0E18"/>
    <w:rsid w:val="00EE50FB"/>
    <w:rsid w:val="00EE5E9F"/>
    <w:rsid w:val="00EF13D8"/>
    <w:rsid w:val="00F078CA"/>
    <w:rsid w:val="00F16EFA"/>
    <w:rsid w:val="00F20659"/>
    <w:rsid w:val="00F20E54"/>
    <w:rsid w:val="00F37C20"/>
    <w:rsid w:val="00F46331"/>
    <w:rsid w:val="00F56132"/>
    <w:rsid w:val="00F56F20"/>
    <w:rsid w:val="00F617DC"/>
    <w:rsid w:val="00F64B80"/>
    <w:rsid w:val="00F66750"/>
    <w:rsid w:val="00F807B3"/>
    <w:rsid w:val="00F83767"/>
    <w:rsid w:val="00F8442A"/>
    <w:rsid w:val="00F8535F"/>
    <w:rsid w:val="00F87188"/>
    <w:rsid w:val="00F960D3"/>
    <w:rsid w:val="00F964AC"/>
    <w:rsid w:val="00F97E3A"/>
    <w:rsid w:val="00FA0F3C"/>
    <w:rsid w:val="00FC2D07"/>
    <w:rsid w:val="00FC3F59"/>
    <w:rsid w:val="00FC779F"/>
    <w:rsid w:val="00FD31FA"/>
    <w:rsid w:val="00FD3E55"/>
    <w:rsid w:val="00FD65F8"/>
    <w:rsid w:val="00FD69C3"/>
    <w:rsid w:val="00FE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9AB04"/>
  <w15:docId w15:val="{A0A0C8C3-F0FF-4CF8-83CD-A07CD42F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3CB"/>
  </w:style>
  <w:style w:type="paragraph" w:styleId="Nagwek2">
    <w:name w:val="heading 2"/>
    <w:basedOn w:val="Normalny"/>
    <w:next w:val="Tekstpodstawowy"/>
    <w:link w:val="Nagwek2Znak"/>
    <w:qFormat/>
    <w:rsid w:val="009F7D43"/>
    <w:pPr>
      <w:keepNext/>
      <w:widowControl w:val="0"/>
      <w:numPr>
        <w:ilvl w:val="1"/>
        <w:numId w:val="1"/>
      </w:numPr>
      <w:tabs>
        <w:tab w:val="left" w:pos="576"/>
      </w:tabs>
      <w:suppressAutoHyphens/>
      <w:spacing w:before="240" w:after="120"/>
      <w:jc w:val="left"/>
      <w:outlineLvl w:val="1"/>
    </w:pPr>
    <w:rPr>
      <w:rFonts w:ascii="Times New Roman" w:eastAsia="SimSun" w:hAnsi="Times New Roman" w:cs="Arial"/>
      <w:b/>
      <w:bCs/>
      <w:kern w:val="1"/>
      <w:sz w:val="36"/>
      <w:szCs w:val="36"/>
      <w:lang w:eastAsia="hi-IN" w:bidi="hi-I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943AA"/>
    <w:pPr>
      <w:keepNext/>
      <w:spacing w:before="0"/>
      <w:ind w:left="705"/>
      <w:jc w:val="left"/>
      <w:outlineLvl w:val="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0C6DDD"/>
    <w:pPr>
      <w:spacing w:before="240" w:after="60"/>
      <w:ind w:left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BA1847"/>
  </w:style>
  <w:style w:type="paragraph" w:styleId="Stopka">
    <w:name w:val="footer"/>
    <w:basedOn w:val="Normalny"/>
    <w:link w:val="Stopka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BA1847"/>
  </w:style>
  <w:style w:type="table" w:styleId="Tabela-Siatka">
    <w:name w:val="Table Grid"/>
    <w:basedOn w:val="Standardowy"/>
    <w:uiPriority w:val="59"/>
    <w:rsid w:val="004A7315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L1,Numerowanie,Akapit z listą5,T_SZ_List Paragraph,normalny tekst,Kolorowa lista — akcent 11,2 heading,A_wyliczenie,K-P_odwolanie,maz_wyliczenie,opis dzialania"/>
    <w:basedOn w:val="Normalny"/>
    <w:link w:val="AkapitzlistZnak"/>
    <w:uiPriority w:val="1"/>
    <w:qFormat/>
    <w:rsid w:val="00E0227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91C09"/>
    <w:pPr>
      <w:tabs>
        <w:tab w:val="num" w:pos="644"/>
      </w:tabs>
      <w:spacing w:before="0"/>
      <w:ind w:left="624" w:hanging="360"/>
      <w:jc w:val="left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1C0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943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6Char">
    <w:name w:val="Heading 6 Char"/>
    <w:basedOn w:val="Domylnaczcionkaakapitu"/>
    <w:uiPriority w:val="99"/>
    <w:semiHidden/>
    <w:locked/>
    <w:rsid w:val="008943AA"/>
    <w:rPr>
      <w:rFonts w:ascii="Calibri" w:hAnsi="Calibri" w:cs="Times New Roman"/>
      <w:b/>
      <w:bCs/>
    </w:rPr>
  </w:style>
  <w:style w:type="paragraph" w:customStyle="1" w:styleId="Default">
    <w:name w:val="Default"/>
    <w:rsid w:val="005D5723"/>
    <w:pPr>
      <w:autoSpaceDE w:val="0"/>
      <w:autoSpaceDN w:val="0"/>
      <w:adjustRightInd w:val="0"/>
      <w:spacing w:before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95A3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5A3C"/>
  </w:style>
  <w:style w:type="paragraph" w:styleId="Tekstdymka">
    <w:name w:val="Balloon Text"/>
    <w:basedOn w:val="Normalny"/>
    <w:link w:val="TekstdymkaZnak"/>
    <w:uiPriority w:val="99"/>
    <w:semiHidden/>
    <w:unhideWhenUsed/>
    <w:rsid w:val="00F8442A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42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2 heading Znak,A_wyliczenie Znak,K-P_odwolanie Znak,maz_wyliczenie Znak,opis dzialania Znak"/>
    <w:link w:val="Akapitzlist"/>
    <w:uiPriority w:val="34"/>
    <w:qFormat/>
    <w:locked/>
    <w:rsid w:val="00790DFB"/>
  </w:style>
  <w:style w:type="character" w:customStyle="1" w:styleId="Nagwek8Znak">
    <w:name w:val="Nagłówek 8 Znak"/>
    <w:basedOn w:val="Domylnaczcionkaakapitu"/>
    <w:link w:val="Nagwek8"/>
    <w:uiPriority w:val="9"/>
    <w:rsid w:val="000C6DD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rsid w:val="00756554"/>
    <w:pPr>
      <w:spacing w:before="100" w:after="100"/>
      <w:ind w:left="0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0B010A"/>
    <w:pPr>
      <w:widowControl w:val="0"/>
      <w:suppressLineNumbers/>
      <w:suppressAutoHyphens/>
      <w:spacing w:before="0"/>
      <w:ind w:left="0"/>
      <w:jc w:val="left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9F7D43"/>
    <w:rPr>
      <w:rFonts w:ascii="Times New Roman" w:eastAsia="SimSun" w:hAnsi="Times New Roman" w:cs="Arial"/>
      <w:b/>
      <w:bCs/>
      <w:kern w:val="1"/>
      <w:sz w:val="36"/>
      <w:szCs w:val="36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qFormat/>
    <w:rsid w:val="00227C71"/>
    <w:pPr>
      <w:spacing w:before="0"/>
      <w:ind w:left="0"/>
      <w:jc w:val="left"/>
    </w:pPr>
    <w:rPr>
      <w:rFonts w:eastAsia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ślnie"/>
    <w:rsid w:val="00227C71"/>
    <w:pPr>
      <w:widowControl w:val="0"/>
      <w:suppressAutoHyphens/>
      <w:spacing w:before="0" w:after="200" w:line="276" w:lineRule="auto"/>
      <w:ind w:left="0"/>
      <w:jc w:val="left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Uwydatnienie">
    <w:name w:val="Emphasis"/>
    <w:qFormat/>
    <w:rsid w:val="008F1E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E6927-7474-47F2-8406-D79980B1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Kozak</dc:creator>
  <cp:lastModifiedBy>Sławek Kozak</cp:lastModifiedBy>
  <cp:revision>9</cp:revision>
  <cp:lastPrinted>2025-03-18T13:00:00Z</cp:lastPrinted>
  <dcterms:created xsi:type="dcterms:W3CDTF">2026-05-03T09:29:00Z</dcterms:created>
  <dcterms:modified xsi:type="dcterms:W3CDTF">2026-06-29T06:14:00Z</dcterms:modified>
</cp:coreProperties>
</file>